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embeddings/Microsoft_Excel-Arbeitsblatt.xlsx" ContentType="application/vnd.openxmlformats-officedocument.spreadsheetml.sheet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Default Extension="gif" ContentType="image/gif"> </Default>
  <Default Extension="jpg" ContentType="image/jp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defaultFooter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len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21"/>
        <w:gridCol w:w="2540"/>
      </w:tblGrid>
      <w:tr>
        <w:trPr/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240" w:after="120"/>
              <w:jc w:val="righ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  <w:drawing>
                <wp:inline distT="0" distB="0" distL="0" distR="0">
                  <wp:extent cx="1455420" cy="866775"/>
                  <wp:effectExtent l="0" t="0" r="0" b="0"/>
                  <wp:docPr id="1" name="Grafik 3" descr="Logo 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3" descr="Logo 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72" w:hRule="atLeast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itle"/>
              <w:widowControl/>
              <w:spacing w:before="3480" w:after="0"/>
              <w:contextualSpacing/>
              <w:rPr>
                <w:sz w:val="68"/>
                <w:szCs w:val="68"/>
              </w:rPr>
            </w:pPr>
            <w:r>
              <w:rPr>
                <w:sz w:val="68"/>
                <w:szCs w:val="68"/>
                <w:lang w:val="de-DE" w:eastAsia="en-US" w:bidi="ar-SA"/>
              </w:rPr>
              <w:t>Krankheitserreger von A bis Z</w:t>
            </w:r>
          </w:p>
          <w:p>
            <w:pPr>
              <w:pStyle w:val="Normal"/>
              <w:widowControl/>
              <w:spacing w:before="240" w:after="120"/>
              <w:jc w:val="lef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</w:r>
          </w:p>
        </w:tc>
      </w:tr>
      <w:tr>
        <w:trPr>
          <w:trHeight w:val="261" w:hRule="atLeast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color="auto" w:fill="D9A700" w:themeFill="accent1" w:val="clea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ahoma" w:hAnsi="Tahoma" w:eastAsia="Tahoma" w:cs=""/>
                <w:kern w:val="0"/>
                <w:szCs w:val="22"/>
                <w:lang w:val="de-DE" w:eastAsia="en-US" w:bidi="ar-SA"/>
              </w:rPr>
            </w:pPr>
            <w:r>
              <w:rPr>
                <w:rFonts w:eastAsia="Tahoma" w:cs=""/>
                <w:kern w:val="0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ubtitle"/>
              <w:widowControl/>
              <w:spacing w:before="840" w:after="120"/>
              <w:rPr/>
            </w:pPr>
            <w:r>
              <w:rPr>
                <w:rFonts w:cs=""/>
                <w:kern w:val="0"/>
                <w:sz w:val="44"/>
                <w:szCs w:val="44"/>
                <w:lang w:val="de-DE" w:eastAsia="en-US" w:bidi="ar-SA"/>
              </w:rPr>
              <w:t>30.04.2025 08:19 Uhr</w:t>
            </w:r>
          </w:p>
        </w:tc>
      </w:tr>
    </w:tbl>
    <w:p>
      <w:pPr>
        <w:pStyle w:val="Normal"/>
        <w:spacing w:before="240" w:after="120"/>
        <w:rPr/>
      </w:pPr>
      <w:r>
        <w:rPr/>
      </w:r>
    </w:p>
    <w:p>
      <w:pPr>
        <w:sectPr xmlns:w="http://schemas.openxmlformats.org/wordprocessingml/2006/main" xmlns:r="http://schemas.openxmlformats.org/officeDocument/2006/relationships">
          <w:type w:val="nextPage"/>
          <w:pgSz w:w="11906" w:h="16838"/>
          <w:pgMar w:left="1417" w:right="1417" w:header="0" w:top="1417" w:footer="708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widowControl w:val="on"/>
        <w:pBdr>
          <w:bottom w:val="single" w:color="E1C211" w:sz="40"/>
        </w:pBdr>
        <w:spacing w:before="322" w:after="547" w:line="240" w:lineRule="auto"/>
        <w:ind w:left="0" w:right="0"/>
        <w:jc w:val="left"/>
        <w:outlineLvl w:val="0"/>
      </w:pPr>
      <w:r>
        <w:rPr>
          <w:rFonts w:ascii="Segoe UI Semibold" w:hAnsi="Segoe UI Semibold" w:eastAsia="Segoe UI Semibold" w:cs="Segoe UI Semibold"/>
          <w:b/>
          <w:bCs/>
          <w:color w:val="000000"/>
          <w:sz w:val="48"/>
          <w:szCs w:val="48"/>
        </w:rPr>
        <w:t xml:space="preserve">
Krankheitserreger
von
A
bis
Z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Letzte
Änderung:
08.02.2022</w:t>
      </w:r>
    </w:p>
    <w:p>
      <w:pPr>
        <w:widowControl w:val="on"/>
        <w:pBdr>
          <w:bottom w:val="single" w:color="E1C211" w:sz="40"/>
        </w:pBdr>
        <w:spacing w:before="322" w:after="547" w:line="240" w:lineRule="auto"/>
        <w:ind w:left="0" w:right="0"/>
        <w:jc w:val="left"/>
        <w:outlineLvl w:val="0"/>
      </w:pPr>
      <w:r>
        <w:rPr>
          <w:rFonts w:ascii="Segoe UI Semibold" w:hAnsi="Segoe UI Semibold" w:eastAsia="Segoe UI Semibold" w:cs="Segoe UI Semibold"/>
          <w:b/>
          <w:bCs/>
          <w:color w:val="000000"/>
          <w:sz w:val="48"/>
          <w:szCs w:val="48"/>
        </w:rPr>
        <w:t xml:space="preserve">
Krankheitserreger
von
A
bis
Z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In
unserer
Datenbank
finden
Sie
Informationen
zu
unterschiedlichen
Krankheitserregern.</w:t>
      </w:r>
      <w:r>
        <w:rPr>
          <w:rFonts w:ascii="Tahoma" w:hAnsi="Tahoma" w:eastAsia="Tahoma" w:cs="Tahoma"/>
          <w:color w:val="000000"/>
          <w:sz w:val="24"/>
          <w:szCs w:val="24"/>
        </w:rPr>
        <w:br/>
        <w:t xml:space="preserve">Allgemeine
Informationen
zu
Zoonosen
und 
Tierseuchenkategorien
finden
Sie
unter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 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color w:val="000000"/>
          <w:sz w:val="24"/>
          <w:szCs w:val="24"/>
        </w:rPr>
        <w:t xml:space="preserve">
 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b/>
          <w:bCs/>
          <w:color w:val="000000"/>
          <w:sz w:val="24"/>
          <w:szCs w:val="24"/>
        </w:rPr>
        <w:t xml:space="preserve">
Tierseuchenkategorie
A</w:t>
      </w:r>
      <w:r>
        <w:rPr>
          <w:rFonts w:ascii="Tahoma" w:hAnsi="Tahoma" w:eastAsia="Tahoma" w:cs="Tahoma"/>
          <w:color w:val="000000"/>
          <w:sz w:val="24"/>
          <w:szCs w:val="24"/>
        </w:rPr>
        <w:t xml:space="preserve">:
tritt
normalerweise
nicht
in
der
EU
auf;
es
müssen
unmittelbare
Tilgungsmaßnahmen
ergriffen
werden,
sobald
sie
nachgewiesen
wird 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b/>
          <w:bCs/>
          <w:color w:val="000000"/>
          <w:sz w:val="24"/>
          <w:szCs w:val="24"/>
        </w:rPr>
        <w:t xml:space="preserve">
Tierseuchenkategorie
B</w:t>
      </w:r>
      <w:r>
        <w:rPr>
          <w:rFonts w:ascii="Tahoma" w:hAnsi="Tahoma" w:eastAsia="Tahoma" w:cs="Tahoma"/>
          <w:color w:val="000000"/>
          <w:sz w:val="24"/>
          <w:szCs w:val="24"/>
        </w:rPr>
        <w:t xml:space="preserve">:
muss
in
allen
Mitgliedstaaten
bekämpft
werden
mit
dem
Ziel,
sie
in
der
gesamten
Union
zu
tilgen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b/>
          <w:bCs/>
          <w:color w:val="000000"/>
          <w:sz w:val="24"/>
          <w:szCs w:val="24"/>
        </w:rPr>
        <w:t xml:space="preserve">
Tierseuchenkategorie
C</w:t>
      </w:r>
      <w:r>
        <w:rPr>
          <w:rFonts w:ascii="Tahoma" w:hAnsi="Tahoma" w:eastAsia="Tahoma" w:cs="Tahoma"/>
          <w:color w:val="000000"/>
          <w:sz w:val="24"/>
          <w:szCs w:val="24"/>
        </w:rPr>
        <w:t xml:space="preserve">:
ist
für
einige
Mitgliedstaaten
relevant,
Verbreitung
in
andere
Teile
der
EU,
die
amtlich
seuchenfrei
sind
oder
in
denen
es
Tilgungsprogramme
gibt,
muss
verhindert
werden
 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b/>
          <w:bCs/>
          <w:color w:val="000000"/>
          <w:sz w:val="24"/>
          <w:szCs w:val="24"/>
        </w:rPr>
        <w:t xml:space="preserve">
Tierseuchenkategorie
D</w:t>
      </w:r>
      <w:r>
        <w:rPr>
          <w:rFonts w:ascii="Tahoma" w:hAnsi="Tahoma" w:eastAsia="Tahoma" w:cs="Tahoma"/>
          <w:color w:val="000000"/>
          <w:sz w:val="24"/>
          <w:szCs w:val="24"/>
        </w:rPr>
        <w:t xml:space="preserve">:
es
müssen
Maßnahmen
getroffen
werden,
um
Ausbreitung
im
Zusammenhang
mit
dem
Eingang
in
die
EU
oder
mit
Verbringungen
zwischen
den
Mitgliedstaaten
zu
verhindern
 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rFonts w:ascii="Tahoma" w:hAnsi="Tahoma" w:eastAsia="Tahoma" w:cs="Tahoma"/>
          <w:b/>
          <w:bCs/>
          <w:color w:val="000000"/>
          <w:sz w:val="24"/>
          <w:szCs w:val="24"/>
        </w:rPr>
        <w:t xml:space="preserve">
Tierseuchenkategorie
E</w:t>
      </w:r>
      <w:r>
        <w:rPr>
          <w:rFonts w:ascii="Tahoma" w:hAnsi="Tahoma" w:eastAsia="Tahoma" w:cs="Tahoma"/>
          <w:color w:val="000000"/>
          <w:sz w:val="24"/>
          <w:szCs w:val="24"/>
        </w:rPr>
        <w:t xml:space="preserve">:
muss
innerhalb
der
EU
überwacht
werden </w:t>
      </w:r>
    </w:p>
    <w:p>
      <w:pPr>
        <w:sectPr xmlns:w="http://schemas.openxmlformats.org/wordprocessingml/2006/main" xmlns:r="http://schemas.openxmlformats.org/officeDocument/2006/relationships">
          <w:type w:val="nextPage"/>
          <w:type w:val="nextPage"/>
          <w:pgSz w:w="11906" w:h="16838" w:orient="portrait" w:code="9"/>
          <w:pgMar w:left="1701" w:right="1701" w:header="708" w:top="1417" w:footer="708" w:bottom="1417" w:gutter="0"/>
          <w:pgNumType w:fmt="decimal"/>
          <w:formProt w:val="false"/>
          <w:textDirection w:val="lrTb"/>
          <w:docGrid w:type="default" w:linePitch="360" w:charSpace="0"/>
          <w:cols w:num="1"/>
        </w:sectPr>
      </w:pPr>
    </w:p>
    <w:sectPr xmlns:w="http://schemas.openxmlformats.org/wordprocessingml/2006/main" xmlns:r="http://schemas.openxmlformats.org/officeDocument/2006/relationships">
      <w:footerReference w:type="default" r:id="rId76656811c105aa6c9"/>
      <w:type w:val="nextPage"/>
      <w:type w:val="nextPage"/>
      <w:type w:val="nextPage"/>
      <w:pgSz w:w="11906" w:h="16838" w:orient="portrait" w:code="9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color w:val="000000"/>
        <w:sz w:val="24"/>
        <w:szCs w:val="24"/>
      </w:rPr>
    </w:pPr>
    <w:fldSimple w:instr="PAGE \* MERGEFORMAT">
      <w:r>
        <w:rPr>
          <w:color w:val="000000"/>
          <w:sz w:val="24"/>
          <w:szCs w:val="24"/>
        </w:rPr>
        <w:t xml:space="preserve">1</w:t>
      </w:r>
    </w:fldSimple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Segoe UI Semibold">
    <w:charset w:val="00"/>
    <w:family w:val="roman"/>
    <w:pitch w:val="variable"/>
  </w:font>
  <w:font w:name="Segoe U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794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color w:val="6C53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3684">
    <w:lvl w:ilvl="0">
      <w:start w:val="1"/>
      <w:numFmt w:val="bullet"/>
      <w:lvlText w:val="■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3297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232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5374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9080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5980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1903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8549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9738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7192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1577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5885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6923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9193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6869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8978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538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5453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176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6732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9143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9995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2789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3142">
    <w:multiLevelType w:val="hybridMultilevel"/>
    <w:lvl w:ilvl="0" w:tplc="70488498">
      <w:start w:val="1"/>
      <w:numFmt w:val="decimal"/>
      <w:lvlText w:val="%1."/>
      <w:lvlJc w:val="left"/>
      <w:pPr>
        <w:ind w:left="720" w:hanging="360"/>
      </w:pPr>
    </w:lvl>
    <w:lvl w:ilvl="1" w:tplc="70488498" w:tentative="1">
      <w:start w:val="1"/>
      <w:numFmt w:val="lowerLetter"/>
      <w:lvlText w:val="%2."/>
      <w:lvlJc w:val="left"/>
      <w:pPr>
        <w:ind w:left="1440" w:hanging="360"/>
      </w:pPr>
    </w:lvl>
    <w:lvl w:ilvl="2" w:tplc="70488498" w:tentative="1">
      <w:start w:val="1"/>
      <w:numFmt w:val="lowerRoman"/>
      <w:lvlText w:val="%3."/>
      <w:lvlJc w:val="right"/>
      <w:pPr>
        <w:ind w:left="2160" w:hanging="180"/>
      </w:pPr>
    </w:lvl>
    <w:lvl w:ilvl="3" w:tplc="70488498" w:tentative="1">
      <w:start w:val="1"/>
      <w:numFmt w:val="decimal"/>
      <w:lvlText w:val="%4."/>
      <w:lvlJc w:val="left"/>
      <w:pPr>
        <w:ind w:left="2880" w:hanging="360"/>
      </w:pPr>
    </w:lvl>
    <w:lvl w:ilvl="4" w:tplc="70488498" w:tentative="1">
      <w:start w:val="1"/>
      <w:numFmt w:val="lowerLetter"/>
      <w:lvlText w:val="%5."/>
      <w:lvlJc w:val="left"/>
      <w:pPr>
        <w:ind w:left="3600" w:hanging="360"/>
      </w:pPr>
    </w:lvl>
    <w:lvl w:ilvl="5" w:tplc="70488498" w:tentative="1">
      <w:start w:val="1"/>
      <w:numFmt w:val="lowerRoman"/>
      <w:lvlText w:val="%6."/>
      <w:lvlJc w:val="right"/>
      <w:pPr>
        <w:ind w:left="4320" w:hanging="180"/>
      </w:pPr>
    </w:lvl>
    <w:lvl w:ilvl="6" w:tplc="70488498" w:tentative="1">
      <w:start w:val="1"/>
      <w:numFmt w:val="decimal"/>
      <w:lvlText w:val="%7."/>
      <w:lvlJc w:val="left"/>
      <w:pPr>
        <w:ind w:left="5040" w:hanging="360"/>
      </w:pPr>
    </w:lvl>
    <w:lvl w:ilvl="7" w:tplc="70488498" w:tentative="1">
      <w:start w:val="1"/>
      <w:numFmt w:val="lowerLetter"/>
      <w:lvlText w:val="%8."/>
      <w:lvlJc w:val="left"/>
      <w:pPr>
        <w:ind w:left="5760" w:hanging="360"/>
      </w:pPr>
    </w:lvl>
    <w:lvl w:ilvl="8" w:tplc="70488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1">
    <w:multiLevelType w:val="hybridMultilevel"/>
    <w:lvl w:ilvl="0" w:tplc="76286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lvl w:ilvl="0">
      <w:start w:val="1"/>
      <w:numFmt w:val="bullet"/>
      <w:lvlText w:val="■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568" w:hanging="284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◦"/>
      <w:lvlJc w:val="left"/>
      <w:pPr>
        <w:tabs>
          <w:tab w:val="num" w:pos="0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1420" w:hanging="284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1701" w:hanging="281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1985" w:hanging="284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2268" w:hanging="28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2552" w:hanging="284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u w:val="none" w:color="A27C00"/>
        <w:color w:val="6C53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68" w:hanging="284"/>
      </w:pPr>
      <w:rPr>
        <w:u w:val="none" w:color="A27C00"/>
        <w:color w:val="6C53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52" w:hanging="284"/>
      </w:pPr>
      <w:rPr>
        <w:color w:val="6C53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136" w:hanging="284"/>
      </w:pPr>
      <w:rPr>
        <w:color w:val="6C53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420" w:hanging="284"/>
      </w:pPr>
      <w:rPr>
        <w:color w:val="6C53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1701" w:hanging="281"/>
      </w:pPr>
      <w:rPr>
        <w:color w:val="6C53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985" w:hanging="284"/>
      </w:pPr>
      <w:rPr>
        <w:color w:val="6C53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2268" w:hanging="283"/>
      </w:pPr>
      <w:rPr>
        <w:color w:val="6C53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2552" w:hanging="284"/>
      </w:pPr>
      <w:rPr>
        <w:color w:val="6C5300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>
    <w:lvl w:ilvl="0">
      <w:start w:val="1"/>
      <w:numFmt w:val="bullet"/>
      <w:lvlText w:val="■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color w:val="6C53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"/>
      <w:lvlJc w:val="left"/>
      <w:pPr>
        <w:tabs>
          <w:tab w:val="num" w:pos="0"/>
        </w:tabs>
        <w:ind w:left="1584" w:hanging="1584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3141">
    <w:abstractNumId w:val="3141"/>
  </w:num>
  <w:num w:numId="3142">
    <w:abstractNumId w:val="3142"/>
  </w:num>
  <w:num w:numId="2789">
    <w:abstractNumId w:val="2789"/>
  </w:num>
  <w:num w:numId="9995">
    <w:abstractNumId w:val="9995"/>
  </w:num>
  <w:num w:numId="9143">
    <w:abstractNumId w:val="9143"/>
  </w:num>
  <w:num w:numId="6732">
    <w:abstractNumId w:val="6732"/>
  </w:num>
  <w:num w:numId="1762">
    <w:abstractNumId w:val="1762"/>
  </w:num>
  <w:num w:numId="5453">
    <w:abstractNumId w:val="5453"/>
  </w:num>
  <w:num w:numId="5381">
    <w:abstractNumId w:val="5381"/>
  </w:num>
  <w:num w:numId="8978">
    <w:abstractNumId w:val="8978"/>
  </w:num>
  <w:num w:numId="6869">
    <w:abstractNumId w:val="6869"/>
  </w:num>
  <w:num w:numId="9193">
    <w:abstractNumId w:val="9193"/>
  </w:num>
  <w:num w:numId="6923">
    <w:abstractNumId w:val="6923"/>
  </w:num>
  <w:num w:numId="5885">
    <w:abstractNumId w:val="5885"/>
  </w:num>
  <w:num w:numId="1577">
    <w:abstractNumId w:val="1577"/>
  </w:num>
  <w:num w:numId="7192">
    <w:abstractNumId w:val="7192"/>
  </w:num>
  <w:num w:numId="9738">
    <w:abstractNumId w:val="9738"/>
  </w:num>
  <w:num w:numId="8549">
    <w:abstractNumId w:val="8549"/>
  </w:num>
  <w:num w:numId="1903">
    <w:abstractNumId w:val="1903"/>
  </w:num>
  <w:num w:numId="5980">
    <w:abstractNumId w:val="5980"/>
  </w:num>
  <w:num w:numId="9080">
    <w:abstractNumId w:val="9080"/>
  </w:num>
  <w:num w:numId="5374">
    <w:abstractNumId w:val="5374"/>
  </w:num>
  <w:num w:numId="2232">
    <w:abstractNumId w:val="2232"/>
  </w:num>
  <w:num w:numId="3297">
    <w:abstractNumId w:val="3297"/>
  </w:num>
  <w:num w:numId="3684">
    <w:abstractNumId w:val="3684"/>
  </w:num>
  <w:num w:numId="7942">
    <w:abstractNumId w:val="794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ahoma" w:cs="" w:asciiTheme="minorHAnsi" w:cstheme="minorBidi" w:eastAsiaTheme="minorHAnsi" w:hAnsiTheme="minorHAnsi"/>
        <w:sz w:val="22"/>
        <w:szCs w:val="22"/>
        <w:lang w:val="de-AT" w:eastAsia="de-A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19" w:semiHidden="1" w:unhideWhenUsed="1" w:qFormat="1"/>
    <w:lsdException w:name="heading 5" w:uiPriority="19" w:semiHidden="1" w:unhideWhenUsed="1" w:qFormat="1"/>
    <w:lsdException w:name="heading 6" w:uiPriority="19" w:semiHidden="1" w:unhideWhenUsed="1" w:qFormat="1"/>
    <w:lsdException w:name="heading 7" w:uiPriority="19" w:semiHidden="1" w:unhideWhenUsed="1" w:qFormat="1"/>
    <w:lsdException w:name="heading 8" w:uiPriority="19" w:semiHidden="1" w:unhideWhenUsed="1" w:qFormat="1"/>
    <w:lsdException w:name="heading 9" w:uiPriority="1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69" w:semiHidden="1" w:unhideWhenUsed="1"/>
    <w:lsdException w:name="toc 5" w:uiPriority="69" w:semiHidden="1" w:unhideWhenUsed="1"/>
    <w:lsdException w:name="toc 6" w:uiPriority="69" w:semiHidden="1" w:unhideWhenUsed="1"/>
    <w:lsdException w:name="toc 7" w:uiPriority="69" w:semiHidden="1" w:unhideWhenUsed="1"/>
    <w:lsdException w:name="toc 8" w:uiPriority="69" w:semiHidden="1" w:unhideWhenUsed="1"/>
    <w:lsdException w:name="toc 9" w:uiPriority="6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 w:qFormat="1"/>
    <w:lsdException w:name="Emphasis" w:uiPriority="4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4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40" w:qFormat="1"/>
    <w:lsdException w:name="Subtle Reference" w:uiPriority="40" w:qFormat="1"/>
    <w:lsdException w:name="Intense Reference" w:uiPriority="40" w:qFormat="1"/>
    <w:lsdException w:name="Book Title" w:uiPriority="98" w:semiHidden="1" w:qFormat="1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3"/>
    <w:qFormat/>
    <w:rsid w:val="00f35f18"/>
    <w:pPr>
      <w:widowControl/>
      <w:bidi w:val="0"/>
      <w:spacing w:lineRule="auto" w:line="300" w:before="240" w:after="120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Heading1">
    <w:name w:val="Heading 1"/>
    <w:basedOn w:val="Berschrift"/>
    <w:next w:val="Normal"/>
    <w:link w:val="berschrift1Zchn"/>
    <w:uiPriority w:val="19"/>
    <w:qFormat/>
    <w:rsid w:val="00bd1f0f"/>
    <w:pPr>
      <w:pageBreakBefore/>
      <w:pBdr>
        <w:bottom w:val="single" w:sz="48" w:space="1" w:color="D9A700"/>
      </w:pBdr>
      <w:outlineLvl w:val="0"/>
    </w:pPr>
    <w:rPr>
      <w:rFonts w:eastAsia="" w:cs="" w:cstheme="majorBidi" w:eastAsiaTheme="majorEastAsia"/>
      <w:color w:val="171717" w:themeColor="background1" w:themeShade="1a"/>
      <w:szCs w:val="32"/>
    </w:rPr>
  </w:style>
  <w:style w:type="paragraph" w:styleId="Heading2">
    <w:name w:val="Heading 2"/>
    <w:basedOn w:val="Berschrift"/>
    <w:next w:val="Normal"/>
    <w:link w:val="berschrift2Zchn"/>
    <w:uiPriority w:val="19"/>
    <w:qFormat/>
    <w:rsid w:val="00bd1f0f"/>
    <w:pPr>
      <w:pBdr>
        <w:bottom w:val="single" w:sz="24" w:space="1" w:color="D9A700"/>
      </w:pBdr>
      <w:outlineLvl w:val="1"/>
    </w:pPr>
    <w:rPr>
      <w:sz w:val="32"/>
      <w:szCs w:val="26"/>
    </w:rPr>
  </w:style>
  <w:style w:type="paragraph" w:styleId="Heading3">
    <w:name w:val="Heading 3"/>
    <w:basedOn w:val="Berschrift"/>
    <w:next w:val="Normal"/>
    <w:link w:val="berschrift3Zchn"/>
    <w:uiPriority w:val="19"/>
    <w:qFormat/>
    <w:rsid w:val="00bd1f0f"/>
    <w:pPr>
      <w:pBdr>
        <w:bottom w:val="single" w:sz="12" w:space="1" w:color="D9A700"/>
      </w:pBdr>
      <w:outlineLvl w:val="2"/>
    </w:pPr>
    <w:rPr>
      <w:sz w:val="28"/>
      <w:szCs w:val="24"/>
    </w:rPr>
  </w:style>
  <w:style w:type="paragraph" w:styleId="Heading4">
    <w:name w:val="Heading 4"/>
    <w:basedOn w:val="Berschrift"/>
    <w:next w:val="Normal"/>
    <w:link w:val="berschrift4Zchn"/>
    <w:uiPriority w:val="19"/>
    <w:unhideWhenUsed/>
    <w:qFormat/>
    <w:rsid w:val="00c963c5"/>
    <w:pPr>
      <w:outlineLvl w:val="3"/>
    </w:pPr>
    <w:rPr>
      <w:rFonts w:eastAsia="" w:cs="" w:cstheme="majorBidi" w:eastAsiaTheme="majorEastAsia"/>
      <w:iCs/>
      <w:sz w:val="24"/>
    </w:rPr>
  </w:style>
  <w:style w:type="paragraph" w:styleId="Heading5">
    <w:name w:val="Heading 5"/>
    <w:basedOn w:val="Berschrift"/>
    <w:next w:val="Normal"/>
    <w:link w:val="berschrift5Zchn"/>
    <w:uiPriority w:val="19"/>
    <w:unhideWhenUsed/>
    <w:qFormat/>
    <w:rsid w:val="00c963c5"/>
    <w:pPr>
      <w:outlineLvl w:val="4"/>
    </w:pPr>
    <w:rPr>
      <w:rFonts w:eastAsia="" w:cs="" w:cstheme="majorBidi" w:eastAsiaTheme="majorEastAsia"/>
      <w:sz w:val="24"/>
    </w:rPr>
  </w:style>
  <w:style w:type="paragraph" w:styleId="Heading6">
    <w:name w:val="Heading 6"/>
    <w:basedOn w:val="Normal"/>
    <w:next w:val="Normal"/>
    <w:link w:val="berschrift6Zchn"/>
    <w:uiPriority w:val="19"/>
    <w:semiHidden/>
    <w:qFormat/>
    <w:rsid w:val="00f257ca"/>
    <w:pPr>
      <w:keepNext w:val="true"/>
      <w:keepLines/>
      <w:spacing w:before="40" w:after="0"/>
      <w:outlineLvl w:val="5"/>
    </w:pPr>
    <w:rPr>
      <w:rFonts w:ascii="Segoe UI Semibold" w:hAnsi="Segoe UI Semibold" w:eastAsia="" w:cs="" w:asciiTheme="majorHAnsi" w:cstheme="majorBidi" w:eastAsiaTheme="majorEastAsia" w:hAnsiTheme="majorHAnsi"/>
      <w:color w:val="6C5300" w:themeColor="accent1" w:themeShade="7f"/>
    </w:rPr>
  </w:style>
  <w:style w:type="paragraph" w:styleId="Heading7">
    <w:name w:val="Heading 7"/>
    <w:basedOn w:val="Normal"/>
    <w:next w:val="Normal"/>
    <w:link w:val="berschrift7Zchn"/>
    <w:uiPriority w:val="19"/>
    <w:semiHidden/>
    <w:qFormat/>
    <w:rsid w:val="00f257ca"/>
    <w:pPr>
      <w:keepNext w:val="true"/>
      <w:keepLines/>
      <w:spacing w:before="40" w:after="0"/>
      <w:outlineLvl w:val="6"/>
    </w:pPr>
    <w:rPr>
      <w:rFonts w:ascii="Segoe UI Semibold" w:hAnsi="Segoe UI Semibold" w:eastAsia="" w:cs="" w:asciiTheme="majorHAnsi" w:cstheme="majorBidi" w:eastAsiaTheme="majorEastAsia" w:hAnsiTheme="majorHAnsi"/>
      <w:iCs/>
      <w:color w:val="6C5300" w:themeColor="accent1" w:themeShade="7f"/>
    </w:rPr>
  </w:style>
  <w:style w:type="paragraph" w:styleId="Heading8">
    <w:name w:val="Heading 8"/>
    <w:basedOn w:val="Normal"/>
    <w:next w:val="Normal"/>
    <w:link w:val="berschrift8Zchn"/>
    <w:uiPriority w:val="19"/>
    <w:semiHidden/>
    <w:qFormat/>
    <w:rsid w:val="00f257ca"/>
    <w:pPr>
      <w:keepNext w:val="true"/>
      <w:keepLines/>
      <w:spacing w:before="40" w:after="0"/>
      <w:outlineLvl w:val="7"/>
    </w:pPr>
    <w:rPr>
      <w:rFonts w:ascii="Segoe UI Semibold" w:hAnsi="Segoe UI Semibold" w:eastAsia="" w:cs="" w:asciiTheme="majorHAnsi" w:cstheme="majorBidi" w:eastAsiaTheme="majorEastAsia" w:hAnsiTheme="majorHAnsi"/>
      <w:color w:val="A27C00" w:themeColor="accent1" w:themeShade="bf"/>
      <w:szCs w:val="21"/>
    </w:rPr>
  </w:style>
  <w:style w:type="paragraph" w:styleId="Heading9">
    <w:name w:val="Heading 9"/>
    <w:basedOn w:val="Normal"/>
    <w:next w:val="Normal"/>
    <w:link w:val="berschrift9Zchn"/>
    <w:uiPriority w:val="19"/>
    <w:semiHidden/>
    <w:qFormat/>
    <w:rsid w:val="00f257ca"/>
    <w:pPr>
      <w:keepNext w:val="true"/>
      <w:keepLines/>
      <w:spacing w:before="40" w:after="0"/>
      <w:outlineLvl w:val="8"/>
    </w:pPr>
    <w:rPr>
      <w:rFonts w:ascii="Segoe UI Semibold" w:hAnsi="Segoe UI Semibold" w:eastAsia="" w:cs="" w:asciiTheme="majorHAnsi" w:cstheme="majorBidi" w:eastAsiaTheme="majorEastAsia" w:hAnsiTheme="majorHAnsi"/>
      <w:iCs/>
      <w:color w:val="A27C00" w:themeColor="accent1" w:themeShade="bf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elZchn" w:customStyle="1">
    <w:name w:val="Titel Zchn"/>
    <w:basedOn w:val="DefaultParagraphFont"/>
    <w:link w:val="Titel"/>
    <w:uiPriority w:val="94"/>
    <w:qFormat/>
    <w:rsid w:val="008c3619"/>
    <w:rPr>
      <w:rFonts w:ascii="Segoe UI Light" w:hAnsi="Segoe UI Light" w:eastAsia="" w:cs="" w:cstheme="majorBidi" w:eastAsiaTheme="majorEastAsia"/>
      <w:color w:val="393939" w:themeColor="background1" w:themeShade="40"/>
      <w:spacing w:val="-10"/>
      <w:kern w:val="2"/>
      <w:sz w:val="72"/>
      <w:szCs w:val="56"/>
    </w:rPr>
  </w:style>
  <w:style w:type="character" w:styleId="UntertitelZchn" w:customStyle="1">
    <w:name w:val="Untertitel Zchn"/>
    <w:basedOn w:val="DefaultParagraphFont"/>
    <w:link w:val="Untertitel"/>
    <w:uiPriority w:val="94"/>
    <w:qFormat/>
    <w:rsid w:val="006841c4"/>
    <w:rPr>
      <w:rFonts w:ascii="Segoe UI Semibold" w:hAnsi="Segoe UI Semibold" w:eastAsia="" w:eastAsiaTheme="minorEastAsia"/>
      <w:color w:val="393939" w:themeColor="background1" w:themeShade="40"/>
      <w:spacing w:val="15"/>
      <w:sz w:val="48"/>
    </w:rPr>
  </w:style>
  <w:style w:type="character" w:styleId="Berschrift1Zchn" w:customStyle="1">
    <w:name w:val="Überschrift 1 Zchn"/>
    <w:basedOn w:val="DefaultParagraphFont"/>
    <w:link w:val="berschrift1"/>
    <w:uiPriority w:val="19"/>
    <w:qFormat/>
    <w:rsid w:val="00bd1f0f"/>
    <w:rPr>
      <w:rFonts w:ascii="Segoe UI Semibold" w:hAnsi="Segoe UI Semibold" w:eastAsia="" w:cs="" w:cstheme="majorBidi" w:eastAsiaTheme="majorEastAsia"/>
      <w:color w:val="171717" w:themeColor="background1" w:themeShade="1a"/>
      <w:sz w:val="36"/>
      <w:szCs w:val="32"/>
    </w:rPr>
  </w:style>
  <w:style w:type="character" w:styleId="Berschrift2Zchn" w:customStyle="1">
    <w:name w:val="Überschrift 2 Zchn"/>
    <w:basedOn w:val="DefaultParagraphFont"/>
    <w:link w:val="berschrift2"/>
    <w:uiPriority w:val="19"/>
    <w:qFormat/>
    <w:rsid w:val="00bd1f0f"/>
    <w:rPr>
      <w:rFonts w:ascii="Segoe UI Semibold" w:hAnsi="Segoe UI Semibold"/>
      <w:color w:val="241C06" w:themeColor="background2" w:themeShade="1a"/>
      <w:sz w:val="32"/>
      <w:szCs w:val="26"/>
    </w:rPr>
  </w:style>
  <w:style w:type="character" w:styleId="IntensivesZitatZchn" w:customStyle="1">
    <w:name w:val="Intensives Zitat Zchn"/>
    <w:basedOn w:val="DefaultParagraphFont"/>
    <w:link w:val="IntensivesZitat"/>
    <w:uiPriority w:val="40"/>
    <w:qFormat/>
    <w:rsid w:val="00285345"/>
    <w:rPr>
      <w:i/>
      <w:iCs/>
      <w:color w:val="6C5300" w:themeColor="accent1" w:themeShade="80"/>
      <w:sz w:val="24"/>
    </w:rPr>
  </w:style>
  <w:style w:type="character" w:styleId="Berschrift3Zchn" w:customStyle="1">
    <w:name w:val="Überschrift 3 Zchn"/>
    <w:basedOn w:val="DefaultParagraphFont"/>
    <w:link w:val="berschrift3"/>
    <w:uiPriority w:val="19"/>
    <w:qFormat/>
    <w:rsid w:val="00bd1f0f"/>
    <w:rPr>
      <w:rFonts w:ascii="Segoe UI Semibold" w:hAnsi="Segoe UI Semibold"/>
      <w:color w:val="241C06" w:themeColor="background2" w:themeShade="1a"/>
      <w:sz w:val="28"/>
      <w:szCs w:val="24"/>
    </w:rPr>
  </w:style>
  <w:style w:type="character" w:styleId="KopfzeileZchn" w:customStyle="1">
    <w:name w:val="Kopfzeile Zchn"/>
    <w:basedOn w:val="DefaultParagraphFont"/>
    <w:link w:val="Kopfzeile"/>
    <w:uiPriority w:val="97"/>
    <w:qFormat/>
    <w:rsid w:val="001e121d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645e7e"/>
    <w:rPr>
      <w:color w:val="6C5300" w:themeColor="accent1" w:themeShade="80"/>
      <w:sz w:val="24"/>
    </w:rPr>
  </w:style>
  <w:style w:type="character" w:styleId="InternetLink">
    <w:name w:val="Hyperlink"/>
    <w:basedOn w:val="DefaultParagraphFont"/>
    <w:uiPriority w:val="99"/>
    <w:unhideWhenUsed/>
    <w:rsid w:val="00645e7e"/>
    <w:rPr>
      <w:color w:val="000000" w:themeColor="text1"/>
      <w:u w:val="single" w:color="6C5300"/>
    </w:rPr>
  </w:style>
  <w:style w:type="character" w:styleId="IntenseReference">
    <w:name w:val="Intense Reference"/>
    <w:basedOn w:val="DefaultParagraphFont"/>
    <w:uiPriority w:val="40"/>
    <w:qFormat/>
    <w:rsid w:val="00285345"/>
    <w:rPr>
      <w:b/>
      <w:bCs/>
      <w:smallCaps/>
      <w:color w:val="6C5300" w:themeColor="accent1" w:themeShade="80"/>
      <w:spacing w:val="5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83fc6"/>
    <w:rPr>
      <w:color w:val="605E5C"/>
      <w:shd w:fill="E1DFDD" w:val="clear"/>
    </w:rPr>
  </w:style>
  <w:style w:type="character" w:styleId="Berschrift4Zchn" w:customStyle="1">
    <w:name w:val="Überschrift 4 Zchn"/>
    <w:basedOn w:val="DefaultParagraphFont"/>
    <w:link w:val="berschrift4"/>
    <w:uiPriority w:val="19"/>
    <w:qFormat/>
    <w:rsid w:val="00c963c5"/>
    <w:rPr>
      <w:rFonts w:ascii="Segoe UI Semibold" w:hAnsi="Segoe UI Semibold" w:eastAsia="" w:cs="" w:cstheme="majorBidi" w:eastAsiaTheme="majorEastAsia"/>
      <w:iCs/>
      <w:color w:val="241C06" w:themeColor="background2" w:themeShade="1a"/>
      <w:sz w:val="24"/>
    </w:rPr>
  </w:style>
  <w:style w:type="character" w:styleId="Berschrift5Zchn" w:customStyle="1">
    <w:name w:val="Überschrift 5 Zchn"/>
    <w:basedOn w:val="DefaultParagraphFont"/>
    <w:link w:val="berschrift5"/>
    <w:uiPriority w:val="19"/>
    <w:qFormat/>
    <w:rsid w:val="00c963c5"/>
    <w:rPr>
      <w:rFonts w:ascii="Segoe UI Semibold" w:hAnsi="Segoe UI Semibold" w:eastAsia="" w:cs="" w:cstheme="majorBidi" w:eastAsiaTheme="majorEastAsia"/>
      <w:color w:val="241C06" w:themeColor="background2" w:themeShade="1a"/>
      <w:sz w:val="24"/>
    </w:rPr>
  </w:style>
  <w:style w:type="character" w:styleId="Berschrift6Zchn" w:customStyle="1">
    <w:name w:val="Überschrift 6 Zchn"/>
    <w:basedOn w:val="DefaultParagraphFont"/>
    <w:link w:val="berschrift6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color w:val="6C5300" w:themeColor="accent1" w:themeShade="7f"/>
      <w:sz w:val="24"/>
    </w:rPr>
  </w:style>
  <w:style w:type="character" w:styleId="Berschrift7Zchn" w:customStyle="1">
    <w:name w:val="Überschrift 7 Zchn"/>
    <w:basedOn w:val="DefaultParagraphFont"/>
    <w:link w:val="berschrift7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iCs/>
      <w:color w:val="6C5300" w:themeColor="accent1" w:themeShade="7f"/>
      <w:sz w:val="24"/>
    </w:rPr>
  </w:style>
  <w:style w:type="character" w:styleId="Berschrift8Zchn" w:customStyle="1">
    <w:name w:val="Überschrift 8 Zchn"/>
    <w:basedOn w:val="DefaultParagraphFont"/>
    <w:link w:val="berschrift8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color w:val="A27C00" w:themeColor="accent1" w:themeShade="bf"/>
      <w:sz w:val="24"/>
      <w:szCs w:val="21"/>
    </w:rPr>
  </w:style>
  <w:style w:type="character" w:styleId="Berschrift9Zchn" w:customStyle="1">
    <w:name w:val="Überschrift 9 Zchn"/>
    <w:basedOn w:val="DefaultParagraphFont"/>
    <w:link w:val="berschrift9"/>
    <w:uiPriority w:val="19"/>
    <w:semiHidden/>
    <w:qFormat/>
    <w:rsid w:val="005035ef"/>
    <w:rPr>
      <w:rFonts w:ascii="Segoe UI Semibold" w:hAnsi="Segoe UI Semibold" w:eastAsia="" w:cs="" w:asciiTheme="majorHAnsi" w:cstheme="majorBidi" w:eastAsiaTheme="majorEastAsia" w:hAnsiTheme="majorHAnsi"/>
      <w:iCs/>
      <w:color w:val="A27C00" w:themeColor="accent1" w:themeShade="bf"/>
      <w:sz w:val="24"/>
      <w:szCs w:val="21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65798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7c2ffc"/>
    <w:rPr>
      <w:color w:val="808080"/>
    </w:rPr>
  </w:style>
  <w:style w:type="character" w:styleId="IntenseEmphasis">
    <w:name w:val="Intense Emphasis"/>
    <w:basedOn w:val="DefaultParagraphFont"/>
    <w:uiPriority w:val="40"/>
    <w:qFormat/>
    <w:rsid w:val="00285345"/>
    <w:rPr>
      <w:i/>
      <w:iCs/>
      <w:color w:val="6C5300" w:themeColor="accent1" w:themeShade="80"/>
    </w:rPr>
  </w:style>
  <w:style w:type="character" w:styleId="VisitedInternetLink">
    <w:name w:val="FollowedHyperlink"/>
    <w:basedOn w:val="DefaultParagraphFont"/>
    <w:uiPriority w:val="99"/>
    <w:semiHidden/>
    <w:unhideWhenUsed/>
    <w:rsid w:val="001743ea"/>
    <w:rPr>
      <w:color w:val="0692BD" w:themeColor="followedHyperlink"/>
      <w:u w:val="single"/>
    </w:rPr>
  </w:style>
  <w:style w:type="character" w:styleId="SubtleReference">
    <w:name w:val="Subtle Reference"/>
    <w:basedOn w:val="DefaultParagraphFont"/>
    <w:uiPriority w:val="40"/>
    <w:qFormat/>
    <w:rsid w:val="00b70050"/>
    <w:rPr>
      <w:smallCaps/>
      <w:color w:val="5A5A5A" w:themeColor="text1" w:themeTint="a5"/>
    </w:rPr>
  </w:style>
  <w:style w:type="character" w:styleId="SubtleEmphasis">
    <w:name w:val="Subtle Emphasis"/>
    <w:basedOn w:val="DefaultParagraphFont"/>
    <w:uiPriority w:val="39"/>
    <w:qFormat/>
    <w:rsid w:val="00b7005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40"/>
    <w:qFormat/>
    <w:rsid w:val="00b70050"/>
    <w:rPr>
      <w:i/>
      <w:iCs/>
    </w:rPr>
  </w:style>
  <w:style w:type="character" w:styleId="ZitatZchn" w:customStyle="1">
    <w:name w:val="Zitat Zchn"/>
    <w:basedOn w:val="DefaultParagraphFont"/>
    <w:link w:val="Zitat"/>
    <w:uiPriority w:val="40"/>
    <w:qFormat/>
    <w:rsid w:val="00b70050"/>
    <w:rPr>
      <w:i/>
      <w:iCs/>
      <w:color w:val="404040" w:themeColor="text1" w:themeTint="bf"/>
      <w:sz w:val="24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Listenstandard"/>
    <w:uiPriority w:val="29"/>
    <w:rsid w:val="008e0fca"/>
    <w:pPr>
      <w:keepNext w:val="true"/>
      <w:keepLines/>
      <w:numPr>
        <w:ilvl w:val="0"/>
        <w:numId w:val="1"/>
      </w:numPr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next w:val="Normal"/>
    <w:uiPriority w:val="27"/>
    <w:unhideWhenUsed/>
    <w:qFormat/>
    <w:rsid w:val="00645e7e"/>
    <w:pPr>
      <w:spacing w:lineRule="auto" w:line="240" w:before="120" w:after="120"/>
    </w:pPr>
    <w:rPr>
      <w:iCs/>
      <w:color w:val="6C5300" w:themeColor="accent1" w:themeShade="80"/>
      <w:szCs w:val="18"/>
    </w:rPr>
  </w:style>
  <w:style w:type="paragraph" w:styleId="HeaderEbene2" w:customStyle="1">
    <w:name w:val="Header → Ebene 2"/>
    <w:basedOn w:val="Normal"/>
    <w:uiPriority w:val="49"/>
    <w:qFormat/>
    <w:rsid w:val="00172848"/>
    <w:pPr>
      <w:spacing w:lineRule="auto" w:line="240" w:before="0" w:after="0"/>
    </w:pPr>
    <w:rPr>
      <w:bCs/>
      <w:color w:val="000000" w:themeColor="text1"/>
    </w:rPr>
  </w:style>
  <w:style w:type="paragraph" w:styleId="Title">
    <w:name w:val="Title"/>
    <w:basedOn w:val="Normal"/>
    <w:link w:val="TitelZchn"/>
    <w:uiPriority w:val="94"/>
    <w:qFormat/>
    <w:rsid w:val="008c3619"/>
    <w:pPr>
      <w:spacing w:before="3480" w:after="0"/>
      <w:contextualSpacing/>
      <w:jc w:val="right"/>
    </w:pPr>
    <w:rPr>
      <w:rFonts w:ascii="Segoe UI Light" w:hAnsi="Segoe UI Light" w:eastAsia="" w:cs="" w:cstheme="majorBidi" w:eastAsiaTheme="majorEastAsia"/>
      <w:color w:val="393939" w:themeColor="background1" w:themeShade="40"/>
      <w:spacing w:val="-10"/>
      <w:kern w:val="2"/>
      <w:sz w:val="72"/>
      <w:szCs w:val="56"/>
    </w:rPr>
  </w:style>
  <w:style w:type="paragraph" w:styleId="Subtitle">
    <w:name w:val="Subtitle"/>
    <w:basedOn w:val="Normal"/>
    <w:next w:val="Normal"/>
    <w:link w:val="UntertitelZchn"/>
    <w:uiPriority w:val="94"/>
    <w:qFormat/>
    <w:rsid w:val="006841c4"/>
    <w:pPr>
      <w:spacing w:before="840" w:after="120"/>
      <w:jc w:val="right"/>
    </w:pPr>
    <w:rPr>
      <w:rFonts w:ascii="Segoe UI Semibold" w:hAnsi="Segoe UI Semibold" w:eastAsia="" w:eastAsiaTheme="minorEastAsia"/>
      <w:color w:val="393939" w:themeColor="background1" w:themeShade="40"/>
      <w:spacing w:val="15"/>
      <w:sz w:val="48"/>
    </w:rPr>
  </w:style>
  <w:style w:type="paragraph" w:styleId="IntenseQuote">
    <w:name w:val="Intense Quote"/>
    <w:basedOn w:val="Normal"/>
    <w:next w:val="Normal"/>
    <w:link w:val="IntensivesZitatZchn"/>
    <w:uiPriority w:val="40"/>
    <w:qFormat/>
    <w:rsid w:val="00285345"/>
    <w:pPr>
      <w:pBdr>
        <w:top w:val="single" w:sz="4" w:space="10" w:color="D9A700"/>
        <w:bottom w:val="single" w:sz="4" w:space="10" w:color="D9A700"/>
      </w:pBdr>
      <w:spacing w:before="360" w:after="120"/>
      <w:ind w:left="864" w:right="864" w:hanging="0"/>
      <w:jc w:val="center"/>
    </w:pPr>
    <w:rPr>
      <w:i/>
      <w:iCs/>
      <w:color w:val="6C5300" w:themeColor="accent1" w:themeShade="8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KopfzeileZchn"/>
    <w:uiPriority w:val="97"/>
    <w:unhideWhenUsed/>
    <w:rsid w:val="000077a9"/>
    <w:pPr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/>
  </w:style>
  <w:style w:type="paragraph" w:styleId="Footer">
    <w:name w:val="Footer"/>
    <w:basedOn w:val="Normal"/>
    <w:link w:val="FuzeileZchn"/>
    <w:uiPriority w:val="99"/>
    <w:unhideWhenUsed/>
    <w:rsid w:val="00645e7e"/>
    <w:pPr>
      <w:tabs>
        <w:tab w:val="clear" w:pos="708"/>
        <w:tab w:val="center" w:pos="4536" w:leader="none"/>
        <w:tab w:val="right" w:pos="9072" w:leader="none"/>
      </w:tabs>
      <w:spacing w:lineRule="auto" w:line="240" w:before="240" w:after="0"/>
      <w:jc w:val="center"/>
    </w:pPr>
    <w:rPr>
      <w:color w:val="6C5300" w:themeColor="accent1" w:themeShade="80"/>
    </w:rPr>
  </w:style>
  <w:style w:type="paragraph" w:styleId="HeaderEbene1" w:customStyle="1">
    <w:name w:val="Header ↓ Ebene 1"/>
    <w:basedOn w:val="Normal"/>
    <w:uiPriority w:val="49"/>
    <w:qFormat/>
    <w:rsid w:val="00172848"/>
    <w:pPr>
      <w:spacing w:lineRule="auto" w:line="240" w:before="0" w:after="0"/>
    </w:pPr>
    <w:rPr>
      <w:bCs/>
      <w:color w:val="000000" w:themeColor="text1"/>
    </w:rPr>
  </w:style>
  <w:style w:type="paragraph" w:styleId="HeaderEbene11" w:customStyle="1">
    <w:name w:val="Header → Ebene 1"/>
    <w:basedOn w:val="Normal"/>
    <w:uiPriority w:val="49"/>
    <w:qFormat/>
    <w:rsid w:val="00ec5891"/>
    <w:pPr>
      <w:spacing w:lineRule="auto" w:line="240" w:before="0" w:after="0"/>
    </w:pPr>
    <w:rPr/>
  </w:style>
  <w:style w:type="paragraph" w:styleId="HeaderEbene3" w:customStyle="1">
    <w:name w:val="Header → Ebene 3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4" w:customStyle="1">
    <w:name w:val="Header → Ebene 4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5" w:customStyle="1">
    <w:name w:val="Header → Ebene 5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21" w:customStyle="1">
    <w:name w:val="Header ↓ Ebene 2"/>
    <w:basedOn w:val="Normal"/>
    <w:uiPriority w:val="49"/>
    <w:qFormat/>
    <w:rsid w:val="00172848"/>
    <w:pPr>
      <w:spacing w:lineRule="auto" w:line="240" w:before="0" w:after="0"/>
    </w:pPr>
    <w:rPr/>
  </w:style>
  <w:style w:type="paragraph" w:styleId="HeaderEbene31" w:customStyle="1">
    <w:name w:val="Header ↓ Ebene 3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41" w:customStyle="1">
    <w:name w:val="Header ↓ Ebene 4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51" w:customStyle="1">
    <w:name w:val="Header ↓ Ebene 5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HeaderEbene2nur1Spalte" w:customStyle="1">
    <w:name w:val="Header ↓ Ebene 2 nur 1. Spalte"/>
    <w:basedOn w:val="Normal"/>
    <w:uiPriority w:val="49"/>
    <w:qFormat/>
    <w:rsid w:val="00172848"/>
    <w:pPr>
      <w:spacing w:lineRule="auto" w:line="240" w:before="0" w:after="0"/>
    </w:pPr>
    <w:rPr/>
  </w:style>
  <w:style w:type="paragraph" w:styleId="HeaderEbene3nur1Spalte" w:customStyle="1">
    <w:name w:val="Header ↓ Ebene 3 nur 1. Spalte"/>
    <w:basedOn w:val="Normal"/>
    <w:uiPriority w:val="49"/>
    <w:semiHidden/>
    <w:qFormat/>
    <w:rsid w:val="00ca10ce"/>
    <w:pPr>
      <w:spacing w:lineRule="auto" w:line="240" w:before="0" w:after="0"/>
    </w:pPr>
    <w:rPr>
      <w:b/>
    </w:rPr>
  </w:style>
  <w:style w:type="paragraph" w:styleId="Datenzelle" w:customStyle="1">
    <w:name w:val="Datenzelle"/>
    <w:basedOn w:val="Normal"/>
    <w:uiPriority w:val="50"/>
    <w:qFormat/>
    <w:rsid w:val="006a153c"/>
    <w:pPr>
      <w:spacing w:lineRule="auto" w:line="240" w:before="0" w:after="0"/>
    </w:pPr>
    <w:rPr/>
  </w:style>
  <w:style w:type="paragraph" w:styleId="List2">
    <w:name w:val="List Bullet 3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List3">
    <w:name w:val="List Bullet 4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List4">
    <w:name w:val="List Bullet 5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Contents1">
    <w:name w:val="TOC 1"/>
    <w:basedOn w:val="Normal"/>
    <w:next w:val="Normal"/>
    <w:autoRedefine/>
    <w:uiPriority w:val="39"/>
    <w:unhideWhenUsed/>
    <w:rsid w:val="005a7d51"/>
    <w:pPr>
      <w:tabs>
        <w:tab w:val="clear" w:pos="708"/>
        <w:tab w:val="right" w:pos="9062" w:leader="dot"/>
      </w:tabs>
      <w:spacing w:before="240" w:after="100"/>
    </w:pPr>
    <w:rPr>
      <w:color w:val="6C5300" w:themeColor="accent1" w:themeShade="80"/>
    </w:rPr>
  </w:style>
  <w:style w:type="paragraph" w:styleId="Contents2">
    <w:name w:val="TOC 2"/>
    <w:basedOn w:val="Normal"/>
    <w:next w:val="Normal"/>
    <w:autoRedefine/>
    <w:uiPriority w:val="39"/>
    <w:unhideWhenUsed/>
    <w:rsid w:val="00276ca1"/>
    <w:pPr>
      <w:tabs>
        <w:tab w:val="clear" w:pos="708"/>
        <w:tab w:val="left" w:pos="880" w:leader="none"/>
        <w:tab w:val="right" w:pos="9062" w:leader="dot"/>
      </w:tabs>
      <w:spacing w:before="120" w:after="0"/>
      <w:ind w:left="221" w:hanging="0"/>
    </w:pPr>
    <w:rPr/>
  </w:style>
  <w:style w:type="paragraph" w:styleId="Contents3">
    <w:name w:val="TOC 3"/>
    <w:basedOn w:val="Normal"/>
    <w:next w:val="Normal"/>
    <w:autoRedefine/>
    <w:uiPriority w:val="39"/>
    <w:unhideWhenUsed/>
    <w:rsid w:val="002806ac"/>
    <w:pPr>
      <w:spacing w:before="120" w:after="0"/>
      <w:ind w:left="442" w:hanging="0"/>
    </w:pPr>
    <w:rPr/>
  </w:style>
  <w:style w:type="paragraph" w:styleId="ListNumber">
    <w:name w:val="List Number"/>
    <w:basedOn w:val="Listenstandard"/>
    <w:uiPriority w:val="29"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Number2">
    <w:name w:val="List Number 2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Continue3">
    <w:name w:val="List Continue 3"/>
    <w:basedOn w:val="ListenfortsetzungStandard"/>
    <w:uiPriority w:val="29"/>
    <w:semiHidden/>
    <w:qFormat/>
    <w:rsid w:val="00b00985"/>
    <w:pPr>
      <w:spacing w:before="0" w:after="200"/>
      <w:ind w:left="851" w:hanging="0"/>
      <w:contextualSpacing/>
    </w:pPr>
    <w:rPr/>
  </w:style>
  <w:style w:type="paragraph" w:styleId="ListContinue4">
    <w:name w:val="List Continue 4"/>
    <w:basedOn w:val="ListenfortsetzungStandard"/>
    <w:uiPriority w:val="29"/>
    <w:semiHidden/>
    <w:qFormat/>
    <w:rsid w:val="00b00985"/>
    <w:pPr>
      <w:spacing w:before="0" w:after="200"/>
      <w:ind w:left="1134" w:hanging="0"/>
      <w:contextualSpacing/>
    </w:pPr>
    <w:rPr/>
  </w:style>
  <w:style w:type="paragraph" w:styleId="ListContinue5">
    <w:name w:val="List Continue 5"/>
    <w:basedOn w:val="ListenfortsetzungStandard"/>
    <w:uiPriority w:val="29"/>
    <w:semiHidden/>
    <w:qFormat/>
    <w:rsid w:val="00b00985"/>
    <w:pPr>
      <w:spacing w:before="0" w:after="200"/>
      <w:ind w:left="1418" w:hanging="0"/>
      <w:contextualSpacing/>
    </w:pPr>
    <w:rPr/>
  </w:style>
  <w:style w:type="paragraph" w:styleId="ListNumber3">
    <w:name w:val="List Number 3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Number4">
    <w:name w:val="List Number 4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Number5">
    <w:name w:val="List Number 5"/>
    <w:basedOn w:val="Listenstandard"/>
    <w:uiPriority w:val="29"/>
    <w:semiHidden/>
    <w:qFormat/>
    <w:rsid w:val="008e0fca"/>
    <w:pPr>
      <w:keepNext w:val="true"/>
      <w:keepLines/>
      <w:numPr>
        <w:ilvl w:val="0"/>
        <w:numId w:val="2"/>
      </w:numPr>
    </w:pPr>
    <w:rPr/>
  </w:style>
  <w:style w:type="paragraph" w:styleId="ListContinue">
    <w:name w:val="List Continue"/>
    <w:basedOn w:val="ListenfortsetzungStandard"/>
    <w:uiPriority w:val="29"/>
    <w:qFormat/>
    <w:rsid w:val="00b00985"/>
    <w:pPr>
      <w:spacing w:before="0" w:after="200"/>
      <w:ind w:left="284" w:hanging="0"/>
      <w:contextualSpacing/>
    </w:pPr>
    <w:rPr/>
  </w:style>
  <w:style w:type="paragraph" w:styleId="ListContinue2">
    <w:name w:val="List Continue 2"/>
    <w:basedOn w:val="ListenfortsetzungStandard"/>
    <w:uiPriority w:val="29"/>
    <w:semiHidden/>
    <w:qFormat/>
    <w:rsid w:val="00b00985"/>
    <w:pPr>
      <w:spacing w:before="0" w:after="200"/>
      <w:ind w:left="567" w:hanging="0"/>
      <w:contextualSpacing/>
    </w:pPr>
    <w:rPr/>
  </w:style>
  <w:style w:type="paragraph" w:styleId="List5">
    <w:name w:val="List Number"/>
    <w:basedOn w:val="Listenstandard"/>
    <w:uiPriority w:val="29"/>
    <w:semiHidden/>
    <w:rsid w:val="008e0fca"/>
    <w:pPr>
      <w:keepNext w:val="true"/>
      <w:keepLines/>
      <w:numPr>
        <w:ilvl w:val="0"/>
        <w:numId w:val="1"/>
      </w:numPr>
    </w:pPr>
    <w:rPr/>
  </w:style>
  <w:style w:type="paragraph" w:styleId="Listenfortsetzung6" w:customStyle="1">
    <w:name w:val="Listenfortsetzung 6"/>
    <w:basedOn w:val="Normal"/>
    <w:uiPriority w:val="29"/>
    <w:semiHidden/>
    <w:qFormat/>
    <w:rsid w:val="003e4153"/>
    <w:pPr>
      <w:ind w:left="1701" w:hanging="0"/>
    </w:pPr>
    <w:rPr/>
  </w:style>
  <w:style w:type="paragraph" w:styleId="Listenfortsetzung7" w:customStyle="1">
    <w:name w:val="Listenfortsetzung 7"/>
    <w:basedOn w:val="Normal"/>
    <w:uiPriority w:val="29"/>
    <w:semiHidden/>
    <w:qFormat/>
    <w:rsid w:val="003e4153"/>
    <w:pPr>
      <w:ind w:left="1985" w:hanging="0"/>
    </w:pPr>
    <w:rPr/>
  </w:style>
  <w:style w:type="paragraph" w:styleId="Listenfortsetzung8" w:customStyle="1">
    <w:name w:val="Listenfortsetzung 8"/>
    <w:basedOn w:val="Normal"/>
    <w:uiPriority w:val="29"/>
    <w:semiHidden/>
    <w:qFormat/>
    <w:rsid w:val="003e4153"/>
    <w:pPr>
      <w:ind w:left="2268" w:hanging="0"/>
    </w:pPr>
    <w:rPr/>
  </w:style>
  <w:style w:type="paragraph" w:styleId="Listennummer6" w:customStyle="1">
    <w:name w:val="Listennummer 6"/>
    <w:basedOn w:val="Normal"/>
    <w:uiPriority w:val="29"/>
    <w:semiHidden/>
    <w:qFormat/>
    <w:rsid w:val="00af6183"/>
    <w:pPr>
      <w:numPr>
        <w:ilvl w:val="0"/>
        <w:numId w:val="2"/>
      </w:numPr>
    </w:pPr>
    <w:rPr/>
  </w:style>
  <w:style w:type="paragraph" w:styleId="Listennummer7" w:customStyle="1">
    <w:name w:val="Listennummer 7"/>
    <w:basedOn w:val="Normal"/>
    <w:uiPriority w:val="29"/>
    <w:semiHidden/>
    <w:qFormat/>
    <w:rsid w:val="00af6183"/>
    <w:pPr>
      <w:numPr>
        <w:ilvl w:val="0"/>
        <w:numId w:val="2"/>
      </w:numPr>
    </w:pPr>
    <w:rPr/>
  </w:style>
  <w:style w:type="paragraph" w:styleId="Listennummer8" w:customStyle="1">
    <w:name w:val="Listennummer 8"/>
    <w:basedOn w:val="Normal"/>
    <w:uiPriority w:val="29"/>
    <w:semiHidden/>
    <w:qFormat/>
    <w:rsid w:val="00af6183"/>
    <w:pPr>
      <w:numPr>
        <w:ilvl w:val="0"/>
        <w:numId w:val="2"/>
      </w:numPr>
    </w:pPr>
    <w:rPr/>
  </w:style>
  <w:style w:type="paragraph" w:styleId="Liste6" w:customStyle="1">
    <w:name w:val="Liste 6"/>
    <w:basedOn w:val="Normal"/>
    <w:uiPriority w:val="29"/>
    <w:semiHidden/>
    <w:qFormat/>
    <w:rsid w:val="00af6183"/>
    <w:pPr>
      <w:numPr>
        <w:ilvl w:val="0"/>
        <w:numId w:val="1"/>
      </w:numPr>
    </w:pPr>
    <w:rPr/>
  </w:style>
  <w:style w:type="paragraph" w:styleId="Liste7" w:customStyle="1">
    <w:name w:val="Liste 7"/>
    <w:basedOn w:val="Normal"/>
    <w:uiPriority w:val="29"/>
    <w:semiHidden/>
    <w:qFormat/>
    <w:rsid w:val="00af6183"/>
    <w:pPr>
      <w:numPr>
        <w:ilvl w:val="0"/>
        <w:numId w:val="1"/>
      </w:numPr>
    </w:pPr>
    <w:rPr/>
  </w:style>
  <w:style w:type="paragraph" w:styleId="Liste8" w:customStyle="1">
    <w:name w:val="Liste 8"/>
    <w:basedOn w:val="Normal"/>
    <w:uiPriority w:val="29"/>
    <w:semiHidden/>
    <w:qFormat/>
    <w:rsid w:val="00af6183"/>
    <w:pPr>
      <w:numPr>
        <w:ilvl w:val="0"/>
        <w:numId w:val="1"/>
      </w:numPr>
    </w:pPr>
    <w:rPr/>
  </w:style>
  <w:style w:type="paragraph" w:styleId="Liste9" w:customStyle="1">
    <w:name w:val="Liste 9"/>
    <w:basedOn w:val="Normal"/>
    <w:uiPriority w:val="29"/>
    <w:semiHidden/>
    <w:qFormat/>
    <w:rsid w:val="00ee2df3"/>
    <w:pPr>
      <w:numPr>
        <w:ilvl w:val="0"/>
        <w:numId w:val="1"/>
      </w:numPr>
    </w:pPr>
    <w:rPr/>
  </w:style>
  <w:style w:type="paragraph" w:styleId="Listennummer9" w:customStyle="1">
    <w:name w:val="Listennummer 9"/>
    <w:basedOn w:val="Normal"/>
    <w:uiPriority w:val="29"/>
    <w:semiHidden/>
    <w:qFormat/>
    <w:rsid w:val="00ee2df3"/>
    <w:pPr>
      <w:numPr>
        <w:ilvl w:val="0"/>
        <w:numId w:val="2"/>
      </w:numPr>
    </w:pPr>
    <w:rPr/>
  </w:style>
  <w:style w:type="paragraph" w:styleId="Listenfortsetzung9" w:customStyle="1">
    <w:name w:val="Listenfortsetzung 9"/>
    <w:basedOn w:val="Normal"/>
    <w:uiPriority w:val="29"/>
    <w:semiHidden/>
    <w:qFormat/>
    <w:rsid w:val="003e4153"/>
    <w:pPr>
      <w:ind w:left="2552" w:hanging="0"/>
    </w:pPr>
    <w:rPr/>
  </w:style>
  <w:style w:type="paragraph" w:styleId="NoSpacing">
    <w:name w:val="No Spacing"/>
    <w:uiPriority w:val="4"/>
    <w:qFormat/>
    <w:rsid w:val="00252889"/>
    <w:pPr>
      <w:widowControl/>
      <w:bidi w:val="0"/>
      <w:spacing w:lineRule="auto" w:line="240" w:before="0" w:after="0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65798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nummeriert" w:customStyle="1">
    <w:name w:val="Ü1 nummeriert"/>
    <w:basedOn w:val="Heading1"/>
    <w:next w:val="Normal"/>
    <w:uiPriority w:val="4"/>
    <w:qFormat/>
    <w:rsid w:val="00bd1f0f"/>
    <w:pPr/>
    <w:rPr>
      <w:color w:val="241C06" w:themeColor="background2" w:themeShade="1a"/>
    </w:rPr>
  </w:style>
  <w:style w:type="paragraph" w:styleId="2nummeriert" w:customStyle="1">
    <w:name w:val="Ü2 nummeriert"/>
    <w:basedOn w:val="Heading2"/>
    <w:next w:val="Normal"/>
    <w:uiPriority w:val="4"/>
    <w:qFormat/>
    <w:rsid w:val="00bd1f0f"/>
    <w:pPr>
      <w:numPr>
        <w:ilvl w:val="0"/>
        <w:numId w:val="3"/>
      </w:numPr>
    </w:pPr>
    <w:rPr/>
  </w:style>
  <w:style w:type="paragraph" w:styleId="3nummeriert" w:customStyle="1">
    <w:name w:val="Ü3 nummeriert"/>
    <w:basedOn w:val="Heading3"/>
    <w:next w:val="Normal"/>
    <w:uiPriority w:val="4"/>
    <w:qFormat/>
    <w:rsid w:val="00bd1f0f"/>
    <w:pPr>
      <w:numPr>
        <w:ilvl w:val="0"/>
        <w:numId w:val="3"/>
      </w:numPr>
    </w:pPr>
    <w:rPr/>
  </w:style>
  <w:style w:type="paragraph" w:styleId="4nummeriert" w:customStyle="1">
    <w:name w:val="Ü4 nummeriert"/>
    <w:basedOn w:val="Heading4"/>
    <w:next w:val="Normal"/>
    <w:uiPriority w:val="4"/>
    <w:qFormat/>
    <w:rsid w:val="00e30786"/>
    <w:pPr>
      <w:numPr>
        <w:ilvl w:val="0"/>
        <w:numId w:val="3"/>
      </w:numPr>
    </w:pPr>
    <w:rPr/>
  </w:style>
  <w:style w:type="paragraph" w:styleId="5nummeriert" w:customStyle="1">
    <w:name w:val="Ü5 nummeriert"/>
    <w:basedOn w:val="Heading5"/>
    <w:next w:val="Normal"/>
    <w:uiPriority w:val="4"/>
    <w:qFormat/>
    <w:rsid w:val="00e30786"/>
    <w:pPr>
      <w:numPr>
        <w:ilvl w:val="0"/>
        <w:numId w:val="3"/>
      </w:numPr>
    </w:pPr>
    <w:rPr/>
  </w:style>
  <w:style w:type="paragraph" w:styleId="BerschriftVerzeichnis" w:customStyle="1">
    <w:name w:val="Überschrift Verzeichnis"/>
    <w:basedOn w:val="Heading1"/>
    <w:next w:val="Normal"/>
    <w:uiPriority w:val="24"/>
    <w:qFormat/>
    <w:rsid w:val="00371d4a"/>
    <w:pPr/>
    <w:rPr/>
  </w:style>
  <w:style w:type="paragraph" w:styleId="2Infobox" w:customStyle="1">
    <w:name w:val="Ü2 Infobox"/>
    <w:basedOn w:val="Heading2"/>
    <w:next w:val="InfoboxStandard"/>
    <w:uiPriority w:val="22"/>
    <w:qFormat/>
    <w:rsid w:val="0048026c"/>
    <w:pPr>
      <w:spacing w:before="240" w:after="240"/>
    </w:pPr>
    <w:rPr>
      <w:u w:val="none" w:color="8F815B"/>
    </w:rPr>
  </w:style>
  <w:style w:type="paragraph" w:styleId="3Infobox" w:customStyle="1">
    <w:name w:val="Ü3 Infobox"/>
    <w:basedOn w:val="2Infobox"/>
    <w:next w:val="InfoboxStandard"/>
    <w:uiPriority w:val="22"/>
    <w:qFormat/>
    <w:rsid w:val="00bd1f0f"/>
    <w:pPr>
      <w:pBdr>
        <w:bottom w:val="single" w:sz="12" w:space="1" w:color="D9A700"/>
      </w:pBdr>
    </w:pPr>
    <w:rPr/>
  </w:style>
  <w:style w:type="paragraph" w:styleId="InfoboxStandard" w:customStyle="1">
    <w:name w:val="Infobox Standard"/>
    <w:basedOn w:val="Normal"/>
    <w:uiPriority w:val="23"/>
    <w:qFormat/>
    <w:rsid w:val="00e734e4"/>
    <w:pPr>
      <w:spacing w:beforeAutospacing="1" w:afterAutospacing="1"/>
    </w:pPr>
    <w:rPr/>
  </w:style>
  <w:style w:type="paragraph" w:styleId="InfoboxListe" w:customStyle="1">
    <w:name w:val="Infobox Liste"/>
    <w:basedOn w:val="InfoboxStandard"/>
    <w:uiPriority w:val="23"/>
    <w:qFormat/>
    <w:rsid w:val="00fa22f5"/>
    <w:pPr>
      <w:numPr>
        <w:ilvl w:val="0"/>
        <w:numId w:val="4"/>
      </w:numPr>
    </w:pPr>
    <w:rPr/>
  </w:style>
  <w:style w:type="paragraph" w:styleId="InfoboxListennummer" w:customStyle="1">
    <w:name w:val="Infobox Listennummer"/>
    <w:basedOn w:val="InfoboxStandard"/>
    <w:uiPriority w:val="23"/>
    <w:qFormat/>
    <w:rsid w:val="00fa22f5"/>
    <w:pPr>
      <w:numPr>
        <w:ilvl w:val="0"/>
        <w:numId w:val="5"/>
      </w:numPr>
    </w:pPr>
    <w:rPr/>
  </w:style>
  <w:style w:type="paragraph" w:styleId="Berschrift" w:customStyle="1">
    <w:name w:val="Überschrift"/>
    <w:basedOn w:val="Normal"/>
    <w:next w:val="Normal"/>
    <w:uiPriority w:val="4"/>
    <w:semiHidden/>
    <w:qFormat/>
    <w:rsid w:val="006841c4"/>
    <w:pPr>
      <w:keepNext w:val="true"/>
      <w:keepLines/>
      <w:spacing w:before="720" w:after="360"/>
    </w:pPr>
    <w:rPr>
      <w:rFonts w:ascii="Segoe UI Semibold" w:hAnsi="Segoe UI Semibold"/>
      <w:color w:val="241C06" w:themeColor="background2" w:themeShade="1a"/>
      <w:sz w:val="36"/>
    </w:rPr>
  </w:style>
  <w:style w:type="paragraph" w:styleId="1ohneLinie" w:customStyle="1">
    <w:name w:val="Ü1 ohne Linie"/>
    <w:basedOn w:val="Heading1"/>
    <w:next w:val="Normal"/>
    <w:uiPriority w:val="25"/>
    <w:semiHidden/>
    <w:qFormat/>
    <w:rsid w:val="00cd2174"/>
    <w:pPr>
      <w:pBdr>
        <w:bottom w:val="nil"/>
      </w:pBdr>
    </w:pPr>
    <w:rPr>
      <w:sz w:val="28"/>
    </w:rPr>
  </w:style>
  <w:style w:type="paragraph" w:styleId="2ohneLinie" w:customStyle="1">
    <w:name w:val="Ü2 ohne Linie"/>
    <w:basedOn w:val="1ohneLinie"/>
    <w:next w:val="Normal"/>
    <w:uiPriority w:val="25"/>
    <w:semiHidden/>
    <w:qFormat/>
    <w:rsid w:val="000d2e65"/>
    <w:pPr>
      <w:pageBreakBefore w:val="false"/>
      <w:spacing w:before="240" w:after="120"/>
      <w:outlineLvl w:val="1"/>
    </w:pPr>
    <w:rPr>
      <w:sz w:val="20"/>
    </w:rPr>
  </w:style>
  <w:style w:type="paragraph" w:styleId="ImpressumStandard" w:customStyle="1">
    <w:name w:val="Impressum Standard"/>
    <w:basedOn w:val="Normal"/>
    <w:uiPriority w:val="36"/>
    <w:qFormat/>
    <w:rsid w:val="001a1da3"/>
    <w:pPr>
      <w:spacing w:before="240" w:after="60"/>
    </w:pPr>
    <w:rPr>
      <w:sz w:val="20"/>
    </w:rPr>
  </w:style>
  <w:style w:type="paragraph" w:styleId="1klein" w:customStyle="1">
    <w:name w:val="Ü1 klein"/>
    <w:basedOn w:val="Normal"/>
    <w:next w:val="Normal"/>
    <w:uiPriority w:val="35"/>
    <w:semiHidden/>
    <w:qFormat/>
    <w:rsid w:val="006841c4"/>
    <w:pPr>
      <w:spacing w:lineRule="auto" w:line="240" w:before="0" w:after="0"/>
      <w:jc w:val="right"/>
      <w:outlineLvl w:val="0"/>
    </w:pPr>
    <w:rPr>
      <w:rFonts w:ascii="Segoe UI Semibold" w:hAnsi="Segoe UI Semibold"/>
      <w:caps/>
      <w:sz w:val="20"/>
    </w:rPr>
  </w:style>
  <w:style w:type="paragraph" w:styleId="2klein" w:customStyle="1">
    <w:name w:val="Ü2 klein"/>
    <w:basedOn w:val="1klein"/>
    <w:next w:val="Normal"/>
    <w:uiPriority w:val="35"/>
    <w:semiHidden/>
    <w:qFormat/>
    <w:rsid w:val="00db5daf"/>
    <w:pPr>
      <w:outlineLvl w:val="1"/>
    </w:pPr>
    <w:rPr/>
  </w:style>
  <w:style w:type="paragraph" w:styleId="Standardkleinrechtsbndig" w:customStyle="1">
    <w:name w:val="Standard klein rechtsbündig"/>
    <w:basedOn w:val="Normal"/>
    <w:uiPriority w:val="37"/>
    <w:qFormat/>
    <w:rsid w:val="00601819"/>
    <w:pPr>
      <w:spacing w:lineRule="auto" w:line="240" w:before="0" w:after="0"/>
      <w:jc w:val="right"/>
    </w:pPr>
    <w:rPr>
      <w:sz w:val="20"/>
    </w:rPr>
  </w:style>
  <w:style w:type="paragraph" w:styleId="Listenstandard" w:customStyle="1">
    <w:name w:val="Listenstandard"/>
    <w:uiPriority w:val="4"/>
    <w:semiHidden/>
    <w:qFormat/>
    <w:rsid w:val="00b00985"/>
    <w:pPr>
      <w:widowControl/>
      <w:bidi w:val="0"/>
      <w:spacing w:lineRule="auto" w:line="300" w:before="120" w:after="0"/>
      <w:ind w:left="284" w:hanging="284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Einleitungstext" w:customStyle="1">
    <w:name w:val="Einleitungstext"/>
    <w:basedOn w:val="Normal"/>
    <w:uiPriority w:val="4"/>
    <w:qFormat/>
    <w:rsid w:val="00546505"/>
    <w:pPr/>
    <w:rPr>
      <w:rFonts w:ascii="Segoe UI Semibold" w:hAnsi="Segoe UI Semibold"/>
      <w:sz w:val="28"/>
    </w:rPr>
  </w:style>
  <w:style w:type="paragraph" w:styleId="ListenfortsetzungStandard" w:customStyle="1">
    <w:name w:val="Listenfortsetzung-Standard"/>
    <w:uiPriority w:val="3"/>
    <w:semiHidden/>
    <w:qFormat/>
    <w:rsid w:val="00b00985"/>
    <w:pPr>
      <w:widowControl/>
      <w:bidi w:val="0"/>
      <w:spacing w:lineRule="auto" w:line="300" w:before="0" w:after="0"/>
      <w:jc w:val="left"/>
    </w:pPr>
    <w:rPr>
      <w:rFonts w:ascii="Tahoma" w:hAnsi="Tahoma" w:eastAsia="Tahoma" w:cs="" w:asciiTheme="minorHAnsi" w:cstheme="minorBidi" w:eastAsiaTheme="minorHAnsi" w:hAnsiTheme="minorHAnsi"/>
      <w:color w:val="auto"/>
      <w:kern w:val="0"/>
      <w:sz w:val="24"/>
      <w:szCs w:val="22"/>
      <w:lang w:val="de-DE" w:eastAsia="en-US" w:bidi="ar-SA"/>
    </w:rPr>
  </w:style>
  <w:style w:type="paragraph" w:styleId="ImpressumkeinLeerraum" w:customStyle="1">
    <w:name w:val="Impressum kein Leerraum"/>
    <w:basedOn w:val="ImpressumStandard"/>
    <w:uiPriority w:val="36"/>
    <w:qFormat/>
    <w:rsid w:val="00db5daf"/>
    <w:pPr>
      <w:spacing w:before="0" w:after="0"/>
    </w:pPr>
    <w:rPr/>
  </w:style>
  <w:style w:type="paragraph" w:styleId="Quote">
    <w:name w:val="Quote"/>
    <w:basedOn w:val="Normal"/>
    <w:next w:val="Normal"/>
    <w:link w:val="ZitatZchn"/>
    <w:uiPriority w:val="40"/>
    <w:qFormat/>
    <w:rsid w:val="00b70050"/>
    <w:pPr>
      <w:spacing w:before="200" w:after="16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1c4e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itternetztabelle5dunkelAkzent1">
    <w:name w:val="Grid Table 5 Dark Accent 1"/>
    <w:basedOn w:val="NormaleTabelle"/>
    <w:uiPriority w:val="50"/>
    <w:rsid w:val="007717ee"/>
    <w:pPr>
      <w:spacing w:after="0" w:line="240" w:lineRule="auto"/>
    </w:pPr>
    <w:tblPr>
      <w:tblStyleRowBandSize w:val="1"/>
      <w:tblStyleColBandSize w:val="1"/>
      <w:tblBorders>
        <w:top w:val="single" w:color="E4E4E4" w:themeColor="background1" w:sz="4" w:space="0"/>
        <w:left w:val="single" w:color="E4E4E4" w:themeColor="background1" w:sz="4" w:space="0"/>
        <w:bottom w:val="single" w:color="E4E4E4" w:themeColor="background1" w:sz="4" w:space="0"/>
        <w:right w:val="single" w:color="E4E4E4" w:themeColor="background1" w:sz="4" w:space="0"/>
        <w:insideH w:val="single" w:color="E4E4E4" w:themeColor="background1" w:sz="4" w:space="0"/>
        <w:insideV w:val="single" w:color="E4E4E4" w:themeColor="background1" w:sz="4" w:space="0"/>
      </w:tblBorders>
    </w:tblPr>
    <w:tcPr>
      <w:shd w:val="clear" w:color="auto" w:fill="FFF1C4" w:themeFill="accent1" w:themeFillTint="33"/>
    </w:tcPr>
    <w:tblStylePr w:type="firstRow">
      <w:rPr>
        <w:b w:val="0"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D9A700" w:themeFill="accent1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D9A700" w:themeFill="accent1"/>
      </w:tcPr>
    </w:tblStylePr>
    <w:tblStylePr w:type="firstCol">
      <w:rPr>
        <w:b w:val="0"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bottom w:val="single" w:color="E4E4E4" w:themeColor="background1" w:sz="4" w:space="0"/>
          <w:insideV w:val="nil"/>
        </w:tcBorders>
        <w:shd w:val="clear" w:color="auto" w:fill="D9A700" w:themeFill="accent1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V w:val="nil"/>
        </w:tcBorders>
        <w:shd w:val="clear" w:color="auto" w:fill="D9A700" w:themeFill="accent1"/>
      </w:tcPr>
    </w:tblStylePr>
    <w:tblStylePr w:type="band1Vert">
      <w:tblPr/>
      <w:tcPr>
        <w:shd w:val="clear" w:color="auto" w:fill="FFE389" w:themeFill="accent1" w:themeFillTint="66"/>
      </w:tcPr>
    </w:tblStylePr>
    <w:tblStylePr w:type="band1Horz">
      <w:tblPr/>
      <w:tcPr>
        <w:shd w:val="clear" w:color="auto" w:fill="FFE389" w:themeFill="accent1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9428de"/>
    <w:pPr>
      <w:spacing w:after="0" w:line="240" w:lineRule="auto"/>
    </w:pPr>
    <w:tblPr>
      <w:tblStyleRowBandSize w:val="1"/>
      <w:tblStyleColBandSize w:val="1"/>
      <w:tblBorders>
        <w:top w:val="single" w:color="E4E4E4" w:themeColor="background1" w:sz="4" w:space="0"/>
        <w:left w:val="single" w:color="E4E4E4" w:themeColor="background1" w:sz="4" w:space="0"/>
        <w:bottom w:val="single" w:color="E4E4E4" w:themeColor="background1" w:sz="4" w:space="0"/>
        <w:right w:val="single" w:color="E4E4E4" w:themeColor="background1" w:sz="4" w:space="0"/>
        <w:insideH w:val="single" w:color="E4E4E4" w:themeColor="background1" w:sz="4" w:space="0"/>
        <w:insideV w:val="single" w:color="E4E4E4" w:themeColor="background1" w:sz="4" w:space="0"/>
      </w:tblBorders>
    </w:tblPr>
    <w:tcPr>
      <w:shd w:val="clear" w:color="auto" w:fill="E9E6DD" w:themeFill="accent4" w:themeFillTint="33"/>
    </w:tcPr>
    <w:tblStylePr w:type="firstRow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8F815B" w:themeFill="accent4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8F815B" w:themeFill="accent4"/>
      </w:tcPr>
    </w:tblStylePr>
    <w:tblStylePr w:type="fir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bottom w:val="single" w:color="E4E4E4" w:themeColor="background1" w:sz="4" w:space="0"/>
          <w:insideV w:val="nil"/>
        </w:tcBorders>
        <w:shd w:val="clear" w:color="auto" w:fill="8F815B" w:themeFill="accent4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V w:val="nil"/>
        </w:tcBorders>
        <w:shd w:val="clear" w:color="auto" w:fill="8F815B" w:themeFill="accent4"/>
      </w:tcPr>
    </w:tblStylePr>
    <w:tblStylePr w:type="band1Vert">
      <w:tblPr/>
      <w:tcPr>
        <w:shd w:val="clear" w:color="auto" w:fill="D4CDBB" w:themeFill="accent4" w:themeFillTint="66"/>
      </w:tcPr>
    </w:tblStylePr>
    <w:tblStylePr w:type="band1Horz">
      <w:tblPr/>
      <w:tcPr>
        <w:shd w:val="clear" w:color="auto" w:fill="D4CDBB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0258d"/>
    <w:pPr>
      <w:spacing w:after="0" w:line="240" w:lineRule="auto"/>
    </w:pPr>
    <w:tblPr>
      <w:tblStyleRowBandSize w:val="1"/>
      <w:tblStyleColBandSize w:val="1"/>
      <w:tblBorders>
        <w:top w:val="single" w:color="E4E4E4" w:themeColor="background1" w:sz="4" w:space="0"/>
        <w:left w:val="single" w:color="E4E4E4" w:themeColor="background1" w:sz="4" w:space="0"/>
        <w:bottom w:val="single" w:color="E4E4E4" w:themeColor="background1" w:sz="4" w:space="0"/>
        <w:right w:val="single" w:color="E4E4E4" w:themeColor="background1" w:sz="4" w:space="0"/>
        <w:insideH w:val="single" w:color="E4E4E4" w:themeColor="background1" w:sz="4" w:space="0"/>
        <w:insideV w:val="single" w:color="E4E4E4" w:themeColor="background1" w:sz="4" w:space="0"/>
      </w:tblBorders>
    </w:tblPr>
    <w:tcPr>
      <w:shd w:val="clear" w:color="auto" w:fill="E1E1E9" w:themeFill="accent5" w:themeFillTint="33"/>
    </w:tcPr>
    <w:tblStylePr w:type="firstRow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6C6D93" w:themeFill="accent5"/>
      </w:tcPr>
    </w:tblStylePr>
    <w:tblStylePr w:type="lastRow">
      <w:rPr>
        <w:b/>
        <w:bCs/>
        <w:color w:val="E4E4E4" w:themeColor="background1"/>
      </w:rPr>
      <w:tblPr/>
      <w:tcPr>
        <w:tcBorders>
          <w:left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H w:val="nil"/>
          <w:insideV w:val="nil"/>
        </w:tcBorders>
        <w:shd w:val="clear" w:color="auto" w:fill="6C6D93" w:themeFill="accent5"/>
      </w:tcPr>
    </w:tblStylePr>
    <w:tblStylePr w:type="fir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left w:val="single" w:color="E4E4E4" w:themeColor="background1" w:sz="4" w:space="0"/>
          <w:bottom w:val="single" w:color="E4E4E4" w:themeColor="background1" w:sz="4" w:space="0"/>
          <w:insideV w:val="nil"/>
        </w:tcBorders>
        <w:shd w:val="clear" w:color="auto" w:fill="6C6D93" w:themeFill="accent5"/>
      </w:tcPr>
    </w:tblStylePr>
    <w:tblStylePr w:type="lastCol">
      <w:rPr>
        <w:b/>
        <w:bCs/>
        <w:color w:val="E4E4E4" w:themeColor="background1"/>
      </w:rPr>
      <w:tblPr/>
      <w:tcPr>
        <w:tcBorders>
          <w:top w:val="single" w:color="E4E4E4" w:themeColor="background1" w:sz="4" w:space="0"/>
          <w:bottom w:val="single" w:color="E4E4E4" w:themeColor="background1" w:sz="4" w:space="0"/>
          <w:right w:val="single" w:color="E4E4E4" w:themeColor="background1" w:sz="4" w:space="0"/>
          <w:insideV w:val="nil"/>
        </w:tcBorders>
        <w:shd w:val="clear" w:color="auto" w:fill="6C6D93" w:themeFill="accent5"/>
      </w:tcPr>
    </w:tblStylePr>
    <w:tblStylePr w:type="band1Vert">
      <w:tblPr/>
      <w:tcPr>
        <w:shd w:val="clear" w:color="auto" w:fill="C4C4D3" w:themeFill="accent5" w:themeFillTint="66"/>
      </w:tcPr>
    </w:tblStylePr>
    <w:tblStylePr w:type="band1Horz">
      <w:tblPr/>
      <w:tcPr>
        <w:shd w:val="clear" w:color="auto" w:fill="C4C4D3" w:themeFill="accent5" w:themeFillTint="66"/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paragraph" w:styleId="text">
    <w:name w:val="text"/>
    <w:link w:val="textCar"/>
    <w:uiPriority w:val="99"/>
    <w:semiHidden/>
    <w:unhideWhenUsed/>
    <w:rsid w:val="006E0FDA"/>
    <w:pPr/>
    <w:rPr>
      <w:color w:val="00000"/>
      <w:rFonts w:ascii="Tahoma" w:hAnsi="Tahoma" w:eastAsia="Tahoma" w:cs="Tahoma"/>
      <w:sz w:val="10"/>
    </w:rPr>
  </w:style>
  <w:style xmlns:w="http://schemas.openxmlformats.org/wordprocessingml/2006/main" w:type="character" w:customStyle="1" w:styleId="textCar">
    <w:name w:val="textCar"/>
    <w:link w:val="text"/>
    <w:uiPriority w:val="99"/>
    <w:semiHidden/>
    <w:unhideWhenUsed/>
    <w:rsid w:val="006E0FDA"/>
    <w:rPr>
      <w:color w:val="00000"/>
      <w:rFonts w:ascii="Tahoma" w:hAnsi="Tahoma" w:eastAsia="Tahoma" w:cs="Tahoma"/>
      <w:sz w:val="10"/>
    </w:rPr>
  </w:style>
  <w:style xmlns:w="http://schemas.openxmlformats.org/wordprocessingml/2006/main" w:type="character" w:customStyle="1" w:styleId="myCharacterStyle1">
    <w:name w:val="myCharacterStyle1"/>
    <w:link w:val="myCharacterStyle1"/>
    <w:uiPriority w:val="99"/>
    <w:semiHidden/>
    <w:unhideWhenUsed/>
    <w:rsid w:val="006E0FDA"/>
    <w:rPr>
      <w:b/>
      <w:color w:val="ff0000"/>
      <w:rFonts w:ascii="Arial" w:hAnsi="Arial" w:eastAsia="Arial" w:cs="Arial"/>
      <w:i/>
      <w:sz w:val="18"/>
      <w:u w:val="single"/>
    </w:rPr>
  </w:style>
  <w:style xmlns:w="http://schemas.openxmlformats.org/wordprocessingml/2006/main" w:type="character" w:customStyle="1" w:styleId="myCharacterStyle2">
    <w:name w:val="myCharacterStyle2"/>
    <w:link w:val="myCharacterStyle2"/>
    <w:uiPriority w:val="99"/>
    <w:semiHidden/>
    <w:unhideWhenUsed/>
    <w:rsid w:val="006E0FDA"/>
    <w:rPr>
      <w:color w:val="0000ff"/>
      <w:sz w:val="21"/>
      <w:u w:val="double"/>
    </w:rPr>
  </w:style>
  <w:style xmlns:w="http://schemas.openxmlformats.org/wordprocessingml/2006/main" w:type="table" w:customStyle="1" w:styleId="defaultFont">
    <w:name w:val="defaultFont"/>
    <w:tbl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Relationship Id="rId934130113" Type="http://schemas.openxmlformats.org/officeDocument/2006/relationships/footnotes" Target="footnotes.xml"/><Relationship Id="rId404223844" Type="http://schemas.openxmlformats.org/officeDocument/2006/relationships/endnotes" Target="endnotes.xml"/><Relationship Id="rId362404897" Type="http://schemas.openxmlformats.org/officeDocument/2006/relationships/comments" Target="comments.xml"/><Relationship Id="rId412763350" Type="http://schemas.microsoft.com/office/2011/relationships/commentsExtended" Target="commentsExtended.xml"/><Relationship Id="rId722914571" Type="http://schemas.microsoft.com/office/2011/relationships/people" Target="people.xml"/><Relationship Id="rId76656811c105aa6c9" Type="http://schemas.openxmlformats.org/officeDocument/2006/relationships/footer" Target="defaultFooter.xml"/></Relationships>
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0E22F83B734183AC4B64388F57E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0287E-2B95-41CB-8E55-07C8964BD505}"/>
      </w:docPartPr>
      <w:docPartBody>
        <w:p w:rsidR="00000000" w:rsidRDefault="004446FB">
          <w:pPr>
            <w:pStyle w:val="A20E22F83B734183AC4B64388F57ED5A"/>
          </w:pPr>
          <w:r w:rsidRPr="005F324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88C030D619449DA1A9A58412581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9B0CB-3110-41C5-822F-F877E9618261}"/>
      </w:docPartPr>
      <w:docPartBody>
        <w:p w:rsidR="00000000" w:rsidRDefault="004446FB">
          <w:pPr>
            <w:pStyle w:val="2E88C030D619449DA1A9A58412581718"/>
          </w:pPr>
          <w:r w:rsidRPr="005F324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20E22F83B734183AC4B64388F57ED5A">
    <w:name w:val="A20E22F83B734183AC4B64388F57ED5A"/>
  </w:style>
  <w:style w:type="paragraph" w:customStyle="1" w:styleId="2E88C030D619449DA1A9A58412581718">
    <w:name w:val="2E88C030D619449DA1A9A584125817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rganisch">
  <a:themeElements>
    <a:clrScheme name="AGES">
      <a:dk1>
        <a:sysClr val="windowText" lastClr="000000"/>
      </a:dk1>
      <a:lt1>
        <a:srgbClr val="E4E4E4"/>
      </a:lt1>
      <a:dk2>
        <a:srgbClr val="285670"/>
      </a:dk2>
      <a:lt2>
        <a:srgbClr val="F2E2B8"/>
      </a:lt2>
      <a:accent1>
        <a:srgbClr val="D9A700"/>
      </a:accent1>
      <a:accent2>
        <a:srgbClr val="ECC768"/>
      </a:accent2>
      <a:accent3>
        <a:srgbClr val="F2E2B8"/>
      </a:accent3>
      <a:accent4>
        <a:srgbClr val="8F815B"/>
      </a:accent4>
      <a:accent5>
        <a:srgbClr val="6C6D93"/>
      </a:accent5>
      <a:accent6>
        <a:srgbClr val="0692BD"/>
      </a:accent6>
      <a:hlink>
        <a:srgbClr val="285670"/>
      </a:hlink>
      <a:folHlink>
        <a:srgbClr val="0692BD"/>
      </a:folHlink>
    </a:clrScheme>
    <a:fontScheme name="AGES">
      <a:majorFont>
        <a:latin typeface="Segoe UI Semibold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:configuration xmlns:c="http://ns.axespdf.com/word/configuration">
  <c:group id="Styles">
    <c:group id="Header ↓ Ebene 1">
      <c:property id="RoleID" type="string">ParagraphHeaderCellComplex</c:property>
    </c:group>
    <c:group id="Header → Ebene 2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__Quote">
      <c:property id="RoleID" type="string">ParagraphBlockQuote</c:property>
    </c:group>
    <c:group id="__IntenseQuote">
      <c:property id="RoleID" type="string">ParagraphBlockQuote</c:property>
    </c:group>
    <c:group id="Header → Ebene 1">
      <c:property id="RoleID" type="string">ParagraphHeaderCellComplex</c:property>
      <c:property id="Down" type="boolean">false</c:property>
      <c:property id="Right" type="boolean">true</c:property>
    </c:group>
    <c:group id="Header → Ebene 3">
      <c:property id="RoleID" type="string">ParagraphHeaderCellComplex</c:property>
      <c:property id="Level" type="integer">3</c:property>
      <c:property id="Down" type="boolean">false</c:property>
      <c:property id="Right" type="boolean">true</c:property>
    </c:group>
    <c:group id="Header → Ebene 4">
      <c:property id="RoleID" type="string">ParagraphHeaderCellComplex</c:property>
      <c:property id="Level" type="integer">4</c:property>
      <c:property id="Down" type="boolean">false</c:property>
      <c:property id="Right" type="boolean">true</c:property>
    </c:group>
    <c:group id="Header → Ebene 5">
      <c:property id="RoleID" type="string">ParagraphHeaderCellComplex</c:property>
      <c:property id="Level" type="integer">5</c:property>
      <c:property id="Down" type="boolean">false</c:property>
      <c:property id="Right" type="boolean">true</c:property>
    </c:group>
    <c:group id="Header ↓ Ebene 2">
      <c:property id="RoleID" type="string">ParagraphHeaderCellComplex</c:property>
      <c:property id="Level" type="integer">2</c:property>
    </c:group>
    <c:group id="Header ↓ Ebene 2 nur 1. Spalte">
      <c:property id="RoleID" type="string">ParagraphHeaderCellComplex</c:property>
      <c:property id="Level" type="integer">2</c:property>
      <c:property id="MergedHaeder" type="integer">1</c:property>
    </c:group>
    <c:group id="Header ↓ Ebene 3">
      <c:property id="RoleID" type="string">ParagraphHeaderCellComplex</c:property>
      <c:property id="Level" type="integer">3</c:property>
    </c:group>
    <c:group id="Header ↓ Ebene 4">
      <c:property id="RoleID" type="string">ParagraphHeaderCellComplex</c:property>
      <c:property id="Level" type="integer">4</c:property>
    </c:group>
    <c:group id="Header ↓ Ebene 5">
      <c:property id="RoleID" type="string">ParagraphHeaderCellComplex</c:property>
      <c:property id="Level" type="integer">5</c:property>
    </c:group>
    <c:group id="Header ↓ Ebene 3 nur 1. Spalte">
      <c:property id="RoleID" type="string">ParagraphHeaderCellComplex</c:property>
      <c:property id="Level" type="integer">3</c:property>
      <c:property id="MergedHaeder" type="integer">1</c:property>
    </c:group>
    <c:group id="__Caption">
      <c:property id="RoleID" type="string">ParagraphCaption</c:property>
    </c:group>
    <c:group id="__wdStyleTocHeading">
      <c:property id="RoleID" type="string">ParagraphHeading</c:property>
    </c:group>
    <c:group id="__ListContinue">
      <c:property id="RoleID" type="string">ParagraphListContinue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__Heading1">
      <c:property id="RoleID" type="string">ParagraphDefault</c:property>
    </c:group>
    <c:group id="__Heading2">
      <c:property id="RoleID" type="string">ParagraphDefault</c:property>
    </c:group>
    <c:group id="__Heading3">
      <c:property id="RoleID" type="string">ParagraphDefault</c:property>
    </c:group>
    <c:group id="__Heading4">
      <c:property id="RoleID" type="string">ParagraphDefault</c:property>
    </c:group>
    <c:group id="__Heading5">
      <c:property id="RoleID" type="string">ParagraphDefault</c:property>
    </c:group>
    <c:group id="__Heading6">
      <c:property id="RoleID" type="string">ParagraphDefault</c:property>
    </c:group>
    <c:group id="__Heading7">
      <c:property id="RoleID" type="string">ParagraphDefault</c:property>
    </c:group>
    <c:group id="__Heading8">
      <c:property id="RoleID" type="string">ParagraphDefault</c:property>
    </c:group>
    <c:group id="__Heading9">
      <c:property id="RoleID" type="string">ParagraphDefault</c:property>
    </c:group>
  </c:group>
  <c:group id="Content">
    <c:group id="d6ca213f-6d24-4db4-9326-6b366883a04f">
      <c:property id="RoleID" type="string">TableLayoutTable</c:property>
    </c:group>
    <c:group id="fdadccea-286a-4e88-8e6a-da95743a6001">
      <c:property id="RoleID" type="string">TableLayoutTable</c:property>
    </c:group>
    <c:group id="475a1389-a26b-49e0-9948-88791a8ff765">
      <c:property id="RoleID" type="string">TableLayoutTable</c:property>
    </c:group>
    <c:group id="d7e21450-b96f-4d19-93a4-7edd811b0370">
      <c:property id="RoleID" type="string">TableLayoutTable</c:property>
    </c:group>
  </c:group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219AA05A-25DA-46BF-AEA1-5D99F913E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4DC82B-9367-49C2-89DA-84305FD0D458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~7027709</Template>
  <TotalTime>3</TotalTime>
  <Application>LibreOffice/7.0.1.2$Windows_X86_64 LibreOffice_project/7cbcfc562f6eb6708b5ff7d7397325de9e764452</Application>
  <Pages>1</Pages>
  <Words>3</Words>
  <Characters>18</Characters>
  <CharactersWithSpaces>18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2020-09-24T09:30:00Z</dcterms:created>
  <dc:creator>Palmberger Birgit</dc:creator>
  <dc:description/>
  <dc:language>en-US</dc:language>
  <cp:lastModifiedBy/>
  <cp:lastPrinted>2020-07-29T11:45:00Z</cp:lastPrinted>
  <dcterms:modified xsi:type="dcterms:W3CDTF">2020-09-30T02:21:52Z</dcterms:modified>
  <cp:revision>2</cp:revision>
  <dc:subject/>
  <dc:title>Dies ist der Titel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