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embeddings/Microsoft_Excel-Arbeitsblat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2540"/>
      </w:tblGrid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240" w:after="120"/>
              <w:jc w:val="righ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  <w:drawing>
                <wp:inline distT="0" distB="0" distL="0" distR="0">
                  <wp:extent cx="1455420" cy="866775"/>
                  <wp:effectExtent l="0" t="0" r="0" b="0"/>
                  <wp:docPr id="1" name="Grafik 3" descr="Logo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Logo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72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3480" w:after="0"/>
              <w:contextualSpacing/>
              <w:rPr>
                <w:sz w:val="68"/>
                <w:szCs w:val="68"/>
              </w:rPr>
            </w:pPr>
            <w:r>
              <w:rPr>
                <w:sz w:val="68"/>
                <w:szCs w:val="68"/>
                <w:lang w:val="de-DE" w:eastAsia="en-US" w:bidi="ar-SA"/>
              </w:rPr>
              <w:t>Stripe smut of rye</w:t>
            </w:r>
          </w:p>
          <w:p>
            <w:pPr>
              <w:pStyle w:val="Normal"/>
              <w:widowControl/>
              <w:spacing w:before="240" w:after="12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color="auto" w:fill="D9A700" w:themeFill="accent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ubtitle"/>
              <w:widowControl/>
              <w:spacing w:before="840" w:after="120"/>
              <w:rPr/>
            </w:pPr>
            <w:r>
              <w:rPr>
                <w:rFonts w:cs=""/>
                <w:kern w:val="0"/>
                <w:sz w:val="44"/>
                <w:szCs w:val="44"/>
                <w:lang w:val="de-DE" w:eastAsia="en-US" w:bidi="ar-SA"/>
              </w:rPr>
              <w:t>30.04.2025 12:43 Uhr</w:t>
            </w:r>
          </w:p>
        </w:tc>
      </w:tr>
    </w:tbl>
    <w:p>
      <w:pPr>
        <w:pStyle w:val="Normal"/>
        <w:spacing w:before="240" w:after="120"/>
        <w:rPr/>
      </w:pPr>
      <w:r>
        <w:rPr/>
      </w:r>
    </w:p>
    <w:p>
      <w:pPr>
        <w:sectPr xmlns:w="http://schemas.openxmlformats.org/wordprocessingml/2006/main" xmlns:r="http://schemas.openxmlformats.org/officeDocument/2006/relationships">
          <w:type w:val="nextPage"/>
          <w:pgSz w:w="11906" w:h="16838"/>
          <w:pgMar w:left="1417" w:right="1417" w:header="0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Stripe
smut
of
rye</w:t>
      </w:r>
    </w:p>
    <w:p>
      <w:pPr>
        <w:widowControl w:val="on"/>
        <w:pBdr>
          <w:bottom w:val="single" w:color="E1C211" w:sz="40"/>
        </w:pBdr>
        <w:spacing w:before="299" w:after="524" w:line="240" w:lineRule="auto"/>
        <w:ind w:left="0" w:right="0"/>
        <w:jc w:val="left"/>
        <w:outlineLvl w:val="1"/>
      </w:pPr>
      <w:r>
        <w:rPr>
          <w:rFonts w:ascii="Segoe UI Semibold" w:hAnsi="Segoe UI Semibold" w:eastAsia="Segoe UI Semibold" w:cs="Segoe UI Semibold"/>
          <w:b/>
          <w:bCs/>
          <w:color w:val="000000"/>
          <w:sz w:val="36"/>
          <w:szCs w:val="36"/>
        </w:rPr>
        <w:t xml:space="preserve">
Urocystis
occulta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Last
change:
10.04.2025</w:t>
      </w:r>
    </w:p>
    <w:p>
      <w:pPr>
        <w:widowControl w:val="on"/>
        <w:pBdr>
          <w:bottom w:val="single" w:color="E1C211" w:sz="40"/>
        </w:pBdr>
        <w:spacing w:before="299" w:after="524" w:line="240" w:lineRule="auto"/>
        <w:ind w:left="0" w:right="0"/>
        <w:jc w:val="left"/>
        <w:outlineLvl w:val="1"/>
      </w:pPr>
      <w:r>
        <w:rPr>
          <w:rFonts w:ascii="Segoe UI Semibold" w:hAnsi="Segoe UI Semibold" w:eastAsia="Segoe UI Semibold" w:cs="Segoe UI Semibold"/>
          <w:b/>
          <w:bCs/>
          <w:color w:val="000000"/>
          <w:sz w:val="36"/>
          <w:szCs w:val="36"/>
        </w:rPr>
        <w:t xml:space="preserve">
Profile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Rye
stem
blight
is
caused
by
a
fungus
and
mainly
affects
winter
rye
and
winter
triticale.
The
main
characteristic
of
this
pathogen
is
long
spore
deposits
on
leaves
and
stalks
in
conjunction
with
a
clear
reduction
in
the
growth
of
the
host
plant.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Damage
symptoms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Long,
1-1.5
mm
wide,
lead-gray
spore
deposits
on
leaves
and
culms
are
typical
of
rye
stem
blight.
These
may
later
rupture.
The
affected
host
plants
are
usually
distinctly
shortened
and
deformed.</w:t>
      </w:r>
    </w:p>
    <w:p>
      <w:r>
        <w:drawing>
          <wp:inline distT="0" distB="0" distL="0" distR="0">
            <wp:extent cx="5400000" cy="7185600"/>
            <wp:docPr id="29250533" name="name28856811fec09591d" descr="Roggenstengelbrand_1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genstengelbrand_1_web-01.jpg"/>
                    <pic:cNvPicPr/>
                  </pic:nvPicPr>
                  <pic:blipFill>
                    <a:blip r:embed="rId66086811fec09591b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185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Symptome
des
Roggenstängelbrands
an
Roggen</w:t>
      </w:r>
      <w:fldSimple w:instr=" SEQ Figure \* ARABIC ">
        <w:r>
          <w:rPr>
            <w:noProof/>
          </w:rPr>
          <w:t/>
        </w:r>
      </w:fldSimple>
      <w:bookmarkStart w:id="8770374" w:name=""/>
      <w:bookmarkEnd w:id="8770374"/>
    </w:p>
    <w:p>
      <w:r>
        <w:drawing>
          <wp:inline distT="0" distB="0" distL="0" distR="0">
            <wp:extent cx="5400000" cy="7185600"/>
            <wp:docPr id="36111070" name="name77596811fec0ab528" descr="roggenstengelbrand_blatt_we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genstengelbrand_blatt_web-01.jpg"/>
                    <pic:cNvPicPr/>
                  </pic:nvPicPr>
                  <pic:blipFill>
                    <a:blip r:embed="rId22366811fec0ab5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185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0" w:after="0" w:line="240" w:lineRule="auto"/>
        <w:ind w:left="0" w:right="0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Sporenlager</w:t>
      </w:r>
      <w:fldSimple w:instr=" SEQ Figure \* ARABIC ">
        <w:r>
          <w:rPr>
            <w:noProof/>
          </w:rPr>
          <w:t/>
        </w:r>
      </w:fldSimple>
      <w:bookmarkStart w:id="8908985" w:name=""/>
      <w:bookmarkEnd w:id="8908985"/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Host
plants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The
main
host
plants
of
rye
stem
blight
are
winter
rye
and
winter
triticale
(a
cross
between
wheat
and
rye).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Distribution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The
rye
stalk
fire
can
be
found
in
all
cultivation
areas.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Propagation
and
transmission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A
spread
of
the
spores
into
uncontaminated
soils
takes
place
by
means
of
infected
seeds.
The
outbreak
of
the
diseases
leaves
burn
spores
in
the
soil,
which
in
turn
can
infect
a
new
generation
of
seedlings.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Economic
importance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In
case
of
severe
infestation
with
rye
stem
blight,
high
yield
losses
and
limited
usability
of
the
crop
(also
for
feed
purposes)
are
to
be
expected.</w:t>
      </w:r>
    </w:p>
    <w:p>
      <w:pPr>
        <w:widowControl w:val="on"/>
        <w:pBdr>
          <w:bottom w:val="single" w:color="E1C211" w:sz="40"/>
        </w:pBdr>
        <w:spacing w:before="281" w:after="506" w:line="240" w:lineRule="auto"/>
        <w:ind w:left="0" w:right="0"/>
        <w:jc w:val="left"/>
        <w:outlineLvl w:val="2"/>
      </w:pPr>
      <w:r>
        <w:rPr>
          <w:rFonts w:ascii="Segoe UI Semibold" w:hAnsi="Segoe UI Semibold" w:eastAsia="Segoe UI Semibold" w:cs="Segoe UI Semibold"/>
          <w:b/>
          <w:bCs/>
          <w:color w:val="000000"/>
          <w:sz w:val="28"/>
          <w:szCs w:val="28"/>
        </w:rPr>
        <w:t xml:space="preserve">
Prevention
and
control</w:t>
      </w:r>
    </w:p>
    <w:p>
      <w:pPr>
        <w:numPr>
          <w:ilvl w:val="0"/>
          <w:numId w:val="6480"/>
        </w:numPr>
        <w:spacing w:before="0" w:after="0" w:line="240" w:lineRule="auto"/>
        <w:jc w:val="left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Use
of
tested
and
healthy
seeds
is
recommended</w:t>
      </w:r>
    </w:p>
    <w:p>
      <w:pPr>
        <w:numPr>
          <w:ilvl w:val="0"/>
          <w:numId w:val="6480"/>
        </w:numPr>
        <w:spacing w:before="0" w:after="0" w:line="240" w:lineRule="auto"/>
        <w:jc w:val="left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Adherence
to
a
wide
rye
crop
rotation
on
contaminated
soils</w:t>
      </w:r>
    </w:p>
    <w:p>
      <w:pPr>
        <w:numPr>
          <w:ilvl w:val="0"/>
          <w:numId w:val="6480"/>
        </w:numPr>
        <w:spacing w:before="0" w:after="0" w:line="240" w:lineRule="auto"/>
        <w:jc w:val="left"/>
        <w:rPr>
          <w:rFonts w:ascii="Tahoma" w:hAnsi="Tahoma" w:eastAsia="Tahoma" w:cs="Tahoma"/>
          <w:color w:val="000000"/>
          <w:sz w:val="24"/>
          <w:szCs w:val="24"/>
        </w:rPr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If
necessary,
seed
dressing
is
possible</w:t>
      </w:r>
    </w:p>
    <w:p>
      <w:pPr>
        <w:widowControl w:val="on"/>
        <w:pBdr>
          <w:bottom w:val="single" w:color="E1C211" w:sz="40"/>
        </w:pBdr>
        <w:spacing w:before="299" w:after="524" w:line="240" w:lineRule="auto"/>
        <w:ind w:left="0" w:right="0"/>
        <w:jc w:val="left"/>
        <w:outlineLvl w:val="1"/>
      </w:pPr>
      <w:r>
        <w:rPr>
          <w:rFonts w:ascii="Segoe UI Semibold" w:hAnsi="Segoe UI Semibold" w:eastAsia="Segoe UI Semibold" w:cs="Segoe UI Semibold"/>
          <w:b/>
          <w:bCs/>
          <w:color w:val="000000"/>
          <w:sz w:val="36"/>
          <w:szCs w:val="36"/>
        </w:rPr>
        <w:t xml:space="preserve">
Services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hyperlink r:id="rId49836811fec0ab7fe" w:history="1">
        <w:r>
          <w:rPr>
            <w:rFonts w:ascii="Tahoma" w:hAnsi="Tahoma" w:eastAsia="Tahoma" w:cs="Tahoma"/>
            <w:color w:val="000000"/>
            <w:sz w:val="24"/>
            <w:szCs w:val="24"/>
            <w:u w:val="single"/>
          </w:rPr>
          <w:t xml:space="preserve">
Plant
Health
Services</w:t>
        </w:r>
      </w:hyperlink>
    </w:p>
    <w:p>
      <w:pPr>
        <w:sectPr xmlns:w="http://schemas.openxmlformats.org/wordprocessingml/2006/main" xmlns:r="http://schemas.openxmlformats.org/officeDocument/2006/relationships">
          <w:type w:val="nextPage"/>
          <w:type w:val="nextPage"/>
          <w:pgSz w:w="11906" w:h="16838" w:orient="portrait" w:code="9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0"/>
          <w:cols w:num="1"/>
        </w:sectPr>
      </w:pPr>
    </w:p>
    <w:sectPr xmlns:w="http://schemas.openxmlformats.org/wordprocessingml/2006/main" xmlns:r="http://schemas.openxmlformats.org/officeDocument/2006/relationships">
      <w:footerReference w:type="default" r:id="rId65776811fec0ad15e"/>
      <w:type w:val="nextPage"/>
      <w:type w:val="nextPage"/>
      <w:type w:val="nextPage"/>
      <w:pgSz w:w="11906" w:h="16838" w:orient="portrait" w:code="9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  <w:sz w:val="24"/>
        <w:szCs w:val="24"/>
      </w:rPr>
    </w:pPr>
    <w:fldSimple w:instr="PAGE \* MERGEFORMAT">
      <w:r>
        <w:rPr>
          <w:color w:val="000000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 Semibold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435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8109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1478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38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714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756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05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258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5000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43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025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90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756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35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042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422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83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800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59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77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81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511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034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308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481">
    <w:multiLevelType w:val="hybridMultilevel"/>
    <w:lvl w:ilvl="0" w:tplc="38863415">
      <w:start w:val="1"/>
      <w:numFmt w:val="decimal"/>
      <w:lvlText w:val="%1."/>
      <w:lvlJc w:val="left"/>
      <w:pPr>
        <w:ind w:left="720" w:hanging="360"/>
      </w:pPr>
    </w:lvl>
    <w:lvl w:ilvl="1" w:tplc="38863415" w:tentative="1">
      <w:start w:val="1"/>
      <w:numFmt w:val="lowerLetter"/>
      <w:lvlText w:val="%2."/>
      <w:lvlJc w:val="left"/>
      <w:pPr>
        <w:ind w:left="1440" w:hanging="360"/>
      </w:pPr>
    </w:lvl>
    <w:lvl w:ilvl="2" w:tplc="38863415" w:tentative="1">
      <w:start w:val="1"/>
      <w:numFmt w:val="lowerRoman"/>
      <w:lvlText w:val="%3."/>
      <w:lvlJc w:val="right"/>
      <w:pPr>
        <w:ind w:left="2160" w:hanging="180"/>
      </w:pPr>
    </w:lvl>
    <w:lvl w:ilvl="3" w:tplc="38863415" w:tentative="1">
      <w:start w:val="1"/>
      <w:numFmt w:val="decimal"/>
      <w:lvlText w:val="%4."/>
      <w:lvlJc w:val="left"/>
      <w:pPr>
        <w:ind w:left="2880" w:hanging="360"/>
      </w:pPr>
    </w:lvl>
    <w:lvl w:ilvl="4" w:tplc="38863415" w:tentative="1">
      <w:start w:val="1"/>
      <w:numFmt w:val="lowerLetter"/>
      <w:lvlText w:val="%5."/>
      <w:lvlJc w:val="left"/>
      <w:pPr>
        <w:ind w:left="3600" w:hanging="360"/>
      </w:pPr>
    </w:lvl>
    <w:lvl w:ilvl="5" w:tplc="38863415" w:tentative="1">
      <w:start w:val="1"/>
      <w:numFmt w:val="lowerRoman"/>
      <w:lvlText w:val="%6."/>
      <w:lvlJc w:val="right"/>
      <w:pPr>
        <w:ind w:left="4320" w:hanging="180"/>
      </w:pPr>
    </w:lvl>
    <w:lvl w:ilvl="6" w:tplc="38863415" w:tentative="1">
      <w:start w:val="1"/>
      <w:numFmt w:val="decimal"/>
      <w:lvlText w:val="%7."/>
      <w:lvlJc w:val="left"/>
      <w:pPr>
        <w:ind w:left="5040" w:hanging="360"/>
      </w:pPr>
    </w:lvl>
    <w:lvl w:ilvl="7" w:tplc="38863415" w:tentative="1">
      <w:start w:val="1"/>
      <w:numFmt w:val="lowerLetter"/>
      <w:lvlText w:val="%8."/>
      <w:lvlJc w:val="left"/>
      <w:pPr>
        <w:ind w:left="5760" w:hanging="360"/>
      </w:pPr>
    </w:lvl>
    <w:lvl w:ilvl="8" w:tplc="38863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0">
    <w:multiLevelType w:val="hybridMultilevel"/>
    <w:lvl w:ilvl="0" w:tplc="399477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6480">
    <w:abstractNumId w:val="6480"/>
  </w:num>
  <w:num w:numId="6481">
    <w:abstractNumId w:val="6481"/>
  </w:num>
  <w:num w:numId="3089">
    <w:abstractNumId w:val="3089"/>
  </w:num>
  <w:num w:numId="1034">
    <w:abstractNumId w:val="1034"/>
  </w:num>
  <w:num w:numId="5111">
    <w:abstractNumId w:val="5111"/>
  </w:num>
  <w:num w:numId="5811">
    <w:abstractNumId w:val="5811"/>
  </w:num>
  <w:num w:numId="5773">
    <w:abstractNumId w:val="5773"/>
  </w:num>
  <w:num w:numId="5599">
    <w:abstractNumId w:val="5599"/>
  </w:num>
  <w:num w:numId="5800">
    <w:abstractNumId w:val="5800"/>
  </w:num>
  <w:num w:numId="9831">
    <w:abstractNumId w:val="9831"/>
  </w:num>
  <w:num w:numId="4222">
    <w:abstractNumId w:val="4222"/>
  </w:num>
  <w:num w:numId="3042">
    <w:abstractNumId w:val="3042"/>
  </w:num>
  <w:num w:numId="9359">
    <w:abstractNumId w:val="9359"/>
  </w:num>
  <w:num w:numId="7562">
    <w:abstractNumId w:val="7562"/>
  </w:num>
  <w:num w:numId="8908">
    <w:abstractNumId w:val="8908"/>
  </w:num>
  <w:num w:numId="8025">
    <w:abstractNumId w:val="8025"/>
  </w:num>
  <w:num w:numId="2439">
    <w:abstractNumId w:val="2439"/>
  </w:num>
  <w:num w:numId="5000">
    <w:abstractNumId w:val="5000"/>
  </w:num>
  <w:num w:numId="8258">
    <w:abstractNumId w:val="8258"/>
  </w:num>
  <w:num w:numId="3058">
    <w:abstractNumId w:val="3058"/>
  </w:num>
  <w:num w:numId="3756">
    <w:abstractNumId w:val="3756"/>
  </w:num>
  <w:num w:numId="7145">
    <w:abstractNumId w:val="7145"/>
  </w:num>
  <w:num w:numId="4381">
    <w:abstractNumId w:val="4381"/>
  </w:num>
  <w:num w:numId="1478">
    <w:abstractNumId w:val="1478"/>
  </w:num>
  <w:num w:numId="8109">
    <w:abstractNumId w:val="8109"/>
  </w:num>
  <w:num w:numId="4355">
    <w:abstractNumId w:val="43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E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" w:asciiTheme="minorHAnsi" w:cstheme="minorBidi" w:eastAsiaTheme="minorHAnsi" w:hAnsiTheme="minorHAnsi"/>
        <w:sz w:val="22"/>
        <w:szCs w:val="22"/>
        <w:lang w:val="en-EN" w:eastAsia="en-E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69" w:semiHidden="1" w:unhideWhenUsed="1"/>
    <w:lsdException w:name="toc 5" w:uiPriority="69" w:semiHidden="1" w:unhideWhenUsed="1"/>
    <w:lsdException w:name="toc 6" w:uiPriority="69" w:semiHidden="1" w:unhideWhenUsed="1"/>
    <w:lsdException w:name="toc 7" w:uiPriority="69" w:semiHidden="1" w:unhideWhenUsed="1"/>
    <w:lsdException w:name="toc 8" w:uiPriority="69" w:semiHidden="1" w:unhideWhenUsed="1"/>
    <w:lsdException w:name="toc 9" w:uiPriority="6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98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3"/>
    <w:qFormat/>
    <w:rsid w:val="00f35f18"/>
    <w:pPr>
      <w:widowControl/>
      <w:bidi w:val="0"/>
      <w:spacing w:lineRule="auto" w:line="300" w:before="240" w:after="12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Berschrift"/>
    <w:next w:val="Normal"/>
    <w:link w:val="berschrift1Zchn"/>
    <w:uiPriority w:val="19"/>
    <w:qFormat/>
    <w:rsid w:val="00bd1f0f"/>
    <w:pPr>
      <w:pageBreakBefore/>
      <w:pBdr>
        <w:bottom w:val="single" w:sz="48" w:space="1" w:color="D9A700"/>
      </w:pBdr>
      <w:outlineLvl w:val="0"/>
    </w:pPr>
    <w:rPr>
      <w:rFonts w:eastAsia="" w:cs="" w:cstheme="majorBidi" w:eastAsiaTheme="majorEastAsia"/>
      <w:color w:val="171717" w:themeColor="background1" w:themeShade="1a"/>
      <w:szCs w:val="32"/>
    </w:rPr>
  </w:style>
  <w:style w:type="paragraph" w:styleId="Heading2">
    <w:name w:val="Heading 2"/>
    <w:basedOn w:val="Berschrift"/>
    <w:next w:val="Normal"/>
    <w:link w:val="berschrift2Zchn"/>
    <w:uiPriority w:val="19"/>
    <w:qFormat/>
    <w:rsid w:val="00bd1f0f"/>
    <w:pPr>
      <w:pBdr>
        <w:bottom w:val="single" w:sz="24" w:space="1" w:color="D9A700"/>
      </w:pBdr>
      <w:outlineLvl w:val="1"/>
    </w:pPr>
    <w:rPr>
      <w:sz w:val="32"/>
      <w:szCs w:val="26"/>
    </w:rPr>
  </w:style>
  <w:style w:type="paragraph" w:styleId="Heading3">
    <w:name w:val="Heading 3"/>
    <w:basedOn w:val="Berschrift"/>
    <w:next w:val="Normal"/>
    <w:link w:val="berschrift3Zchn"/>
    <w:uiPriority w:val="19"/>
    <w:qFormat/>
    <w:rsid w:val="00bd1f0f"/>
    <w:pPr>
      <w:pBdr>
        <w:bottom w:val="single" w:sz="12" w:space="1" w:color="D9A700"/>
      </w:pBdr>
      <w:outlineLvl w:val="2"/>
    </w:pPr>
    <w:rPr>
      <w:sz w:val="28"/>
      <w:szCs w:val="24"/>
    </w:rPr>
  </w:style>
  <w:style w:type="paragraph" w:styleId="Heading4">
    <w:name w:val="Heading 4"/>
    <w:basedOn w:val="Berschrift"/>
    <w:next w:val="Normal"/>
    <w:link w:val="berschrift4Zchn"/>
    <w:uiPriority w:val="19"/>
    <w:unhideWhenUsed/>
    <w:qFormat/>
    <w:rsid w:val="00c963c5"/>
    <w:pPr>
      <w:outlineLvl w:val="3"/>
    </w:pPr>
    <w:rPr>
      <w:rFonts w:eastAsia="" w:cs="" w:cstheme="majorBidi" w:eastAsiaTheme="majorEastAsia"/>
      <w:iCs/>
      <w:sz w:val="24"/>
    </w:rPr>
  </w:style>
  <w:style w:type="paragraph" w:styleId="Heading5">
    <w:name w:val="Heading 5"/>
    <w:basedOn w:val="Berschrift"/>
    <w:next w:val="Normal"/>
    <w:link w:val="berschrift5Zchn"/>
    <w:uiPriority w:val="19"/>
    <w:unhideWhenUsed/>
    <w:qFormat/>
    <w:rsid w:val="00c963c5"/>
    <w:pPr>
      <w:outlineLvl w:val="4"/>
    </w:pPr>
    <w:rPr>
      <w:rFonts w:eastAsia="" w:cs="" w:cstheme="majorBidi" w:eastAsiaTheme="majorEastAsia"/>
      <w:sz w:val="24"/>
    </w:rPr>
  </w:style>
  <w:style w:type="paragraph" w:styleId="Heading6">
    <w:name w:val="Heading 6"/>
    <w:basedOn w:val="Normal"/>
    <w:next w:val="Normal"/>
    <w:link w:val="berschrift6Zchn"/>
    <w:uiPriority w:val="19"/>
    <w:semiHidden/>
    <w:qFormat/>
    <w:rsid w:val="00f257ca"/>
    <w:pPr>
      <w:keepNext w:val="true"/>
      <w:keepLines/>
      <w:spacing w:before="40" w:after="0"/>
      <w:outlineLvl w:val="5"/>
    </w:pPr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19"/>
    <w:semiHidden/>
    <w:qFormat/>
    <w:rsid w:val="00f257ca"/>
    <w:pPr>
      <w:keepNext w:val="true"/>
      <w:keepLines/>
      <w:spacing w:before="40" w:after="0"/>
      <w:outlineLvl w:val="6"/>
    </w:pPr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19"/>
    <w:semiHidden/>
    <w:qFormat/>
    <w:rsid w:val="00f257ca"/>
    <w:pPr>
      <w:keepNext w:val="true"/>
      <w:keepLines/>
      <w:spacing w:before="40" w:after="0"/>
      <w:outlineLvl w:val="7"/>
    </w:pPr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Cs w:val="21"/>
    </w:rPr>
  </w:style>
  <w:style w:type="paragraph" w:styleId="Heading9">
    <w:name w:val="Heading 9"/>
    <w:basedOn w:val="Normal"/>
    <w:next w:val="Normal"/>
    <w:link w:val="berschrift9Zchn"/>
    <w:uiPriority w:val="19"/>
    <w:semiHidden/>
    <w:qFormat/>
    <w:rsid w:val="00f257ca"/>
    <w:pPr>
      <w:keepNext w:val="true"/>
      <w:keepLines/>
      <w:spacing w:before="40" w:after="0"/>
      <w:outlineLvl w:val="8"/>
    </w:pPr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link w:val="Titel"/>
    <w:uiPriority w:val="94"/>
    <w:qFormat/>
    <w:rsid w:val="008c3619"/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character" w:styleId="UntertitelZchn" w:customStyle="1">
    <w:name w:val="Untertitel Zchn"/>
    <w:basedOn w:val="DefaultParagraphFont"/>
    <w:link w:val="Untertitel"/>
    <w:uiPriority w:val="94"/>
    <w:qFormat/>
    <w:rsid w:val="006841c4"/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character" w:styleId="Berschrift1Zchn" w:customStyle="1">
    <w:name w:val="Überschrift 1 Zchn"/>
    <w:basedOn w:val="DefaultParagraphFont"/>
    <w:link w:val="berschrift1"/>
    <w:uiPriority w:val="19"/>
    <w:qFormat/>
    <w:rsid w:val="00bd1f0f"/>
    <w:rPr>
      <w:rFonts w:ascii="Segoe UI Semibold" w:hAnsi="Segoe UI Semibold" w:eastAsia="" w:cs="" w:cstheme="majorBidi" w:eastAsiaTheme="majorEastAsia"/>
      <w:color w:val="171717" w:themeColor="background1" w:themeShade="1a"/>
      <w:sz w:val="3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19"/>
    <w:qFormat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character" w:styleId="IntensivesZitatZchn" w:customStyle="1">
    <w:name w:val="Intensives Zitat Zchn"/>
    <w:basedOn w:val="DefaultParagraphFont"/>
    <w:link w:val="IntensivesZitat"/>
    <w:uiPriority w:val="40"/>
    <w:qFormat/>
    <w:rsid w:val="00285345"/>
    <w:rPr>
      <w:i/>
      <w:iCs/>
      <w:color w:val="6C5300" w:themeColor="accent1" w:themeShade="80"/>
      <w:sz w:val="24"/>
    </w:rPr>
  </w:style>
  <w:style w:type="character" w:styleId="Berschrift3Zchn" w:customStyle="1">
    <w:name w:val="Überschrift 3 Zchn"/>
    <w:basedOn w:val="DefaultParagraphFont"/>
    <w:link w:val="berschrift3"/>
    <w:uiPriority w:val="19"/>
    <w:qFormat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character" w:styleId="KopfzeileZchn" w:customStyle="1">
    <w:name w:val="Kopfzeile Zchn"/>
    <w:basedOn w:val="DefaultParagraphFont"/>
    <w:link w:val="Kopfzeile"/>
    <w:uiPriority w:val="97"/>
    <w:qFormat/>
    <w:rsid w:val="001e121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45e7e"/>
    <w:rPr>
      <w:color w:val="6C5300" w:themeColor="accent1" w:themeShade="80"/>
      <w:sz w:val="24"/>
    </w:rPr>
  </w:style>
  <w:style w:type="character" w:styleId="InternetLink">
    <w:name w:val="Hyperlink"/>
    <w:basedOn w:val="DefaultParagraphFont"/>
    <w:uiPriority w:val="99"/>
    <w:unhideWhenUsed/>
    <w:rsid w:val="00645e7e"/>
    <w:rPr>
      <w:color w:val="000000" w:themeColor="text1"/>
      <w:u w:val="single" w:color="6C5300"/>
    </w:rPr>
  </w:style>
  <w:style w:type="character" w:styleId="IntenseReference">
    <w:name w:val="Intense Reference"/>
    <w:basedOn w:val="DefaultParagraphFon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3fc6"/>
    <w:rPr>
      <w:color w:val="605E5C"/>
      <w:shd w:fill="E1DFDD" w:val="clear"/>
    </w:rPr>
  </w:style>
  <w:style w:type="character" w:styleId="Berschrift4Zchn" w:customStyle="1">
    <w:name w:val="Überschrift 4 Zchn"/>
    <w:basedOn w:val="DefaultParagraphFont"/>
    <w:link w:val="berschrift4"/>
    <w:uiPriority w:val="19"/>
    <w:qFormat/>
    <w:rsid w:val="00c963c5"/>
    <w:rPr>
      <w:rFonts w:ascii="Segoe UI Semibold" w:hAnsi="Segoe UI Semibold" w:eastAsia="" w:cs="" w:cstheme="majorBidi" w:eastAsiaTheme="majorEastAsia"/>
      <w:iCs/>
      <w:color w:val="241C06" w:themeColor="background2" w:themeShade="1a"/>
      <w:sz w:val="24"/>
    </w:rPr>
  </w:style>
  <w:style w:type="character" w:styleId="Berschrift5Zchn" w:customStyle="1">
    <w:name w:val="Überschrift 5 Zchn"/>
    <w:basedOn w:val="DefaultParagraphFont"/>
    <w:link w:val="berschrift5"/>
    <w:uiPriority w:val="19"/>
    <w:qFormat/>
    <w:rsid w:val="00c963c5"/>
    <w:rPr>
      <w:rFonts w:ascii="Segoe UI Semibold" w:hAnsi="Segoe UI Semibold" w:eastAsia="" w:cs="" w:cstheme="majorBidi" w:eastAsiaTheme="majorEastAsia"/>
      <w:color w:val="241C06" w:themeColor="background2" w:themeShade="1a"/>
      <w:sz w:val="24"/>
    </w:rPr>
  </w:style>
  <w:style w:type="character" w:styleId="Berschrift6Zchn" w:customStyle="1">
    <w:name w:val="Überschrift 6 Zchn"/>
    <w:basedOn w:val="DefaultParagraphFont"/>
    <w:link w:val="berschrift6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  <w:sz w:val="24"/>
    </w:rPr>
  </w:style>
  <w:style w:type="character" w:styleId="Berschrift7Zchn" w:customStyle="1">
    <w:name w:val="Überschrift 7 Zchn"/>
    <w:basedOn w:val="DefaultParagraphFont"/>
    <w:link w:val="berschrift7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  <w:sz w:val="24"/>
    </w:rPr>
  </w:style>
  <w:style w:type="character" w:styleId="Berschrift8Zchn" w:customStyle="1">
    <w:name w:val="Überschrift 8 Zchn"/>
    <w:basedOn w:val="DefaultParagraphFont"/>
    <w:link w:val="berschrift8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 w:val="24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 w:val="24"/>
      <w:szCs w:val="21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57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c2ffc"/>
    <w:rPr>
      <w:color w:val="808080"/>
    </w:rPr>
  </w:style>
  <w:style w:type="character" w:styleId="IntenseEmphasis">
    <w:name w:val="Intense Emphasis"/>
    <w:basedOn w:val="DefaultParagraphFont"/>
    <w:uiPriority w:val="40"/>
    <w:qFormat/>
    <w:rsid w:val="00285345"/>
    <w:rPr>
      <w:i/>
      <w:iCs/>
      <w:color w:val="6C5300" w:themeColor="accent1" w:themeShade="80"/>
    </w:rPr>
  </w:style>
  <w:style w:type="character" w:styleId="VisitedInternetLink">
    <w:name w:val="FollowedHyperlink"/>
    <w:basedOn w:val="DefaultParagraphFon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ubtleReference">
    <w:name w:val="Subtle Reference"/>
    <w:basedOn w:val="DefaultParagraphFont"/>
    <w:uiPriority w:val="40"/>
    <w:qFormat/>
    <w:rsid w:val="00b7005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39"/>
    <w:qFormat/>
    <w:rsid w:val="00b7005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40"/>
    <w:qFormat/>
    <w:rsid w:val="00b70050"/>
    <w:rPr>
      <w:i/>
      <w:iCs/>
    </w:rPr>
  </w:style>
  <w:style w:type="character" w:styleId="ZitatZchn" w:customStyle="1">
    <w:name w:val="Zitat Zchn"/>
    <w:basedOn w:val="DefaultParagraphFont"/>
    <w:link w:val="Zitat"/>
    <w:uiPriority w:val="40"/>
    <w:qFormat/>
    <w:rsid w:val="00b70050"/>
    <w:rPr>
      <w:i/>
      <w:iCs/>
      <w:color w:val="404040" w:themeColor="text1" w:themeTint="bf"/>
      <w:sz w:val="24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Listenstandard"/>
    <w:uiPriority w:val="29"/>
    <w:rsid w:val="008e0fca"/>
    <w:pPr>
      <w:keepNext w:val="true"/>
      <w:keepLines/>
      <w:numPr>
        <w:ilvl w:val="0"/>
        <w:numId w:val="1"/>
      </w:numPr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27"/>
    <w:unhideWhenUsed/>
    <w:qFormat/>
    <w:rsid w:val="00645e7e"/>
    <w:pPr>
      <w:spacing w:lineRule="auto" w:line="240" w:before="120" w:after="120"/>
    </w:pPr>
    <w:rPr>
      <w:iCs/>
      <w:color w:val="6C5300" w:themeColor="accent1" w:themeShade="80"/>
      <w:szCs w:val="18"/>
    </w:rPr>
  </w:style>
  <w:style w:type="paragraph" w:styleId="HeaderEbene2" w:customStyle="1">
    <w:name w:val="Header → Ebene 2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Title">
    <w:name w:val="Title"/>
    <w:basedOn w:val="Normal"/>
    <w:link w:val="TitelZchn"/>
    <w:uiPriority w:val="94"/>
    <w:qFormat/>
    <w:rsid w:val="008c3619"/>
    <w:pPr>
      <w:spacing w:before="3480" w:after="0"/>
      <w:contextualSpacing/>
      <w:jc w:val="right"/>
    </w:pPr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UntertitelZchn"/>
    <w:uiPriority w:val="94"/>
    <w:qFormat/>
    <w:rsid w:val="006841c4"/>
    <w:pPr>
      <w:spacing w:before="840" w:after="120"/>
      <w:jc w:val="right"/>
    </w:pPr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paragraph" w:styleId="IntenseQuote">
    <w:name w:val="Intense Quote"/>
    <w:basedOn w:val="Normal"/>
    <w:next w:val="Normal"/>
    <w:link w:val="IntensivesZitatZchn"/>
    <w:uiPriority w:val="40"/>
    <w:qFormat/>
    <w:rsid w:val="00285345"/>
    <w:pPr>
      <w:pBdr>
        <w:top w:val="single" w:sz="4" w:space="10" w:color="D9A700"/>
        <w:bottom w:val="single" w:sz="4" w:space="10" w:color="D9A700"/>
      </w:pBdr>
      <w:spacing w:before="360" w:after="120"/>
      <w:ind w:left="864" w:right="864" w:hanging="0"/>
      <w:jc w:val="center"/>
    </w:pPr>
    <w:rPr>
      <w:i/>
      <w:iCs/>
      <w:color w:val="6C5300" w:themeColor="accent1" w:themeShade="8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7"/>
    <w:unhideWhenUsed/>
    <w:rsid w:val="000077a9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/>
  </w:style>
  <w:style w:type="paragraph" w:styleId="Footer">
    <w:name w:val="Footer"/>
    <w:basedOn w:val="Normal"/>
    <w:link w:val="FuzeileZchn"/>
    <w:uiPriority w:val="99"/>
    <w:unhideWhenUsed/>
    <w:rsid w:val="00645e7e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  <w:jc w:val="center"/>
    </w:pPr>
    <w:rPr>
      <w:color w:val="6C5300" w:themeColor="accent1" w:themeShade="80"/>
    </w:rPr>
  </w:style>
  <w:style w:type="paragraph" w:styleId="HeaderEbene1" w:customStyle="1">
    <w:name w:val="Header ↓ Ebene 1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HeaderEbene11" w:customStyle="1">
    <w:name w:val="Header → Ebene 1"/>
    <w:basedOn w:val="Normal"/>
    <w:uiPriority w:val="49"/>
    <w:qFormat/>
    <w:rsid w:val="00ec5891"/>
    <w:pPr>
      <w:spacing w:lineRule="auto" w:line="240" w:before="0" w:after="0"/>
    </w:pPr>
    <w:rPr/>
  </w:style>
  <w:style w:type="paragraph" w:styleId="HeaderEbene3" w:customStyle="1">
    <w:name w:val="Header →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" w:customStyle="1">
    <w:name w:val="Header →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" w:customStyle="1">
    <w:name w:val="Header →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1" w:customStyle="1">
    <w:name w:val="Header ↓ Ebene 2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1" w:customStyle="1">
    <w:name w:val="Header ↓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1" w:customStyle="1">
    <w:name w:val="Header ↓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1" w:customStyle="1">
    <w:name w:val="Header ↓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nur1Spalte" w:customStyle="1">
    <w:name w:val="Header ↓ Ebene 2 nur 1. Spalte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nur1Spalte" w:customStyle="1">
    <w:name w:val="Header ↓ Ebene 3 nur 1. Spalte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Datenzelle" w:customStyle="1">
    <w:name w:val="Datenzelle"/>
    <w:basedOn w:val="Normal"/>
    <w:uiPriority w:val="50"/>
    <w:qFormat/>
    <w:rsid w:val="006a153c"/>
    <w:pPr>
      <w:spacing w:lineRule="auto" w:line="240" w:before="0" w:after="0"/>
    </w:pPr>
    <w:rPr/>
  </w:style>
  <w:style w:type="paragraph" w:styleId="List2">
    <w:name w:val="List Bullet 3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3">
    <w:name w:val="List Bullet 4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4">
    <w:name w:val="List Bullet 5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5a7d51"/>
    <w:pPr>
      <w:tabs>
        <w:tab w:val="clear" w:pos="708"/>
        <w:tab w:val="right" w:pos="9062" w:leader="dot"/>
      </w:tabs>
      <w:spacing w:before="240" w:after="100"/>
    </w:pPr>
    <w:rPr>
      <w:color w:val="6C5300" w:themeColor="accent1" w:themeShade="80"/>
    </w:rPr>
  </w:style>
  <w:style w:type="paragraph" w:styleId="Contents2">
    <w:name w:val="TOC 2"/>
    <w:basedOn w:val="Normal"/>
    <w:next w:val="Normal"/>
    <w:autoRedefine/>
    <w:uiPriority w:val="39"/>
    <w:unhideWhenUsed/>
    <w:rsid w:val="00276ca1"/>
    <w:pPr>
      <w:tabs>
        <w:tab w:val="clear" w:pos="708"/>
        <w:tab w:val="left" w:pos="880" w:leader="none"/>
        <w:tab w:val="right" w:pos="9062" w:leader="dot"/>
      </w:tabs>
      <w:spacing w:before="120" w:after="0"/>
      <w:ind w:left="221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2806ac"/>
    <w:pPr>
      <w:spacing w:before="120" w:after="0"/>
      <w:ind w:left="442" w:hanging="0"/>
    </w:pPr>
    <w:rPr/>
  </w:style>
  <w:style w:type="paragraph" w:styleId="ListNumber">
    <w:name w:val="List Number"/>
    <w:basedOn w:val="Listenstandard"/>
    <w:uiPriority w:val="29"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2">
    <w:name w:val="List Number 2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3">
    <w:name w:val="List Continue 3"/>
    <w:basedOn w:val="ListenfortsetzungStandard"/>
    <w:uiPriority w:val="29"/>
    <w:semiHidden/>
    <w:qFormat/>
    <w:rsid w:val="00b00985"/>
    <w:pPr>
      <w:spacing w:before="0" w:after="200"/>
      <w:ind w:left="851" w:hanging="0"/>
      <w:contextualSpacing/>
    </w:pPr>
    <w:rPr/>
  </w:style>
  <w:style w:type="paragraph" w:styleId="ListContinue4">
    <w:name w:val="List Continue 4"/>
    <w:basedOn w:val="ListenfortsetzungStandard"/>
    <w:uiPriority w:val="29"/>
    <w:semiHidden/>
    <w:qFormat/>
    <w:rsid w:val="00b00985"/>
    <w:pPr>
      <w:spacing w:before="0" w:after="200"/>
      <w:ind w:left="1134" w:hanging="0"/>
      <w:contextualSpacing/>
    </w:pPr>
    <w:rPr/>
  </w:style>
  <w:style w:type="paragraph" w:styleId="ListContinue5">
    <w:name w:val="List Continue 5"/>
    <w:basedOn w:val="ListenfortsetzungStandard"/>
    <w:uiPriority w:val="29"/>
    <w:semiHidden/>
    <w:qFormat/>
    <w:rsid w:val="00b00985"/>
    <w:pPr>
      <w:spacing w:before="0" w:after="200"/>
      <w:ind w:left="1418" w:hanging="0"/>
      <w:contextualSpacing/>
    </w:pPr>
    <w:rPr/>
  </w:style>
  <w:style w:type="paragraph" w:styleId="ListNumber3">
    <w:name w:val="List Number 3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4">
    <w:name w:val="List Number 4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5">
    <w:name w:val="List Number 5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">
    <w:name w:val="List Continue"/>
    <w:basedOn w:val="ListenfortsetzungStandard"/>
    <w:uiPriority w:val="29"/>
    <w:qFormat/>
    <w:rsid w:val="00b00985"/>
    <w:pPr>
      <w:spacing w:before="0" w:after="200"/>
      <w:ind w:left="284" w:hanging="0"/>
      <w:contextualSpacing/>
    </w:pPr>
    <w:rPr/>
  </w:style>
  <w:style w:type="paragraph" w:styleId="ListContinue2">
    <w:name w:val="List Continue 2"/>
    <w:basedOn w:val="ListenfortsetzungStandard"/>
    <w:uiPriority w:val="29"/>
    <w:semiHidden/>
    <w:qFormat/>
    <w:rsid w:val="00b00985"/>
    <w:pPr>
      <w:spacing w:before="0" w:after="200"/>
      <w:ind w:left="567" w:hanging="0"/>
      <w:contextualSpacing/>
    </w:pPr>
    <w:rPr/>
  </w:style>
  <w:style w:type="paragraph" w:styleId="List5">
    <w:name w:val="List Number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enfortsetzung6" w:customStyle="1">
    <w:name w:val="Listenfortsetzung 6"/>
    <w:basedOn w:val="Normal"/>
    <w:uiPriority w:val="29"/>
    <w:semiHidden/>
    <w:qFormat/>
    <w:rsid w:val="003e4153"/>
    <w:pPr>
      <w:ind w:left="1701" w:hanging="0"/>
    </w:pPr>
    <w:rPr/>
  </w:style>
  <w:style w:type="paragraph" w:styleId="Listenfortsetzung7" w:customStyle="1">
    <w:name w:val="Listenfortsetzung 7"/>
    <w:basedOn w:val="Normal"/>
    <w:uiPriority w:val="29"/>
    <w:semiHidden/>
    <w:qFormat/>
    <w:rsid w:val="003e4153"/>
    <w:pPr>
      <w:ind w:left="1985" w:hanging="0"/>
    </w:pPr>
    <w:rPr/>
  </w:style>
  <w:style w:type="paragraph" w:styleId="Listenfortsetzung8" w:customStyle="1">
    <w:name w:val="Listenfortsetzung 8"/>
    <w:basedOn w:val="Normal"/>
    <w:uiPriority w:val="29"/>
    <w:semiHidden/>
    <w:qFormat/>
    <w:rsid w:val="003e4153"/>
    <w:pPr>
      <w:ind w:left="2268" w:hanging="0"/>
    </w:pPr>
    <w:rPr/>
  </w:style>
  <w:style w:type="paragraph" w:styleId="Listennummer6" w:customStyle="1">
    <w:name w:val="Listennummer 6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7" w:customStyle="1">
    <w:name w:val="Listennummer 7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8" w:customStyle="1">
    <w:name w:val="Listennummer 8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6" w:customStyle="1">
    <w:name w:val="Liste 6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7" w:customStyle="1">
    <w:name w:val="Liste 7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8" w:customStyle="1">
    <w:name w:val="Liste 8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9" w:customStyle="1">
    <w:name w:val="Liste 9"/>
    <w:basedOn w:val="Normal"/>
    <w:uiPriority w:val="29"/>
    <w:semiHidden/>
    <w:qFormat/>
    <w:rsid w:val="00ee2df3"/>
    <w:pPr>
      <w:numPr>
        <w:ilvl w:val="0"/>
        <w:numId w:val="1"/>
      </w:numPr>
    </w:pPr>
    <w:rPr/>
  </w:style>
  <w:style w:type="paragraph" w:styleId="Listennummer9" w:customStyle="1">
    <w:name w:val="Listennummer 9"/>
    <w:basedOn w:val="Normal"/>
    <w:uiPriority w:val="29"/>
    <w:semiHidden/>
    <w:qFormat/>
    <w:rsid w:val="00ee2df3"/>
    <w:pPr>
      <w:numPr>
        <w:ilvl w:val="0"/>
        <w:numId w:val="2"/>
      </w:numPr>
    </w:pPr>
    <w:rPr/>
  </w:style>
  <w:style w:type="paragraph" w:styleId="Listenfortsetzung9" w:customStyle="1">
    <w:name w:val="Listenfortsetzung 9"/>
    <w:basedOn w:val="Normal"/>
    <w:uiPriority w:val="29"/>
    <w:semiHidden/>
    <w:qFormat/>
    <w:rsid w:val="003e4153"/>
    <w:pPr>
      <w:ind w:left="2552" w:hanging="0"/>
    </w:pPr>
    <w:rPr/>
  </w:style>
  <w:style w:type="paragraph" w:styleId="NoSpacing">
    <w:name w:val="No Spacing"/>
    <w:uiPriority w:val="4"/>
    <w:qFormat/>
    <w:rsid w:val="00252889"/>
    <w:pPr>
      <w:widowControl/>
      <w:bidi w:val="0"/>
      <w:spacing w:lineRule="auto" w:line="24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7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nummeriert" w:customStyle="1">
    <w:name w:val="Ü1 nummeriert"/>
    <w:basedOn w:val="Heading1"/>
    <w:next w:val="Normal"/>
    <w:uiPriority w:val="4"/>
    <w:qFormat/>
    <w:rsid w:val="00bd1f0f"/>
    <w:pPr/>
    <w:rPr>
      <w:color w:val="241C06" w:themeColor="background2" w:themeShade="1a"/>
    </w:rPr>
  </w:style>
  <w:style w:type="paragraph" w:styleId="2nummeriert" w:customStyle="1">
    <w:name w:val="Ü2 nummeriert"/>
    <w:basedOn w:val="Heading2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3nummeriert" w:customStyle="1">
    <w:name w:val="Ü3 nummeriert"/>
    <w:basedOn w:val="Heading3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4nummeriert" w:customStyle="1">
    <w:name w:val="Ü4 nummeriert"/>
    <w:basedOn w:val="Heading4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5nummeriert" w:customStyle="1">
    <w:name w:val="Ü5 nummeriert"/>
    <w:basedOn w:val="Heading5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BerschriftVerzeichnis" w:customStyle="1">
    <w:name w:val="Überschrift Verzeichnis"/>
    <w:basedOn w:val="Heading1"/>
    <w:next w:val="Normal"/>
    <w:uiPriority w:val="24"/>
    <w:qFormat/>
    <w:rsid w:val="00371d4a"/>
    <w:pPr/>
    <w:rPr/>
  </w:style>
  <w:style w:type="paragraph" w:styleId="2Infobox" w:customStyle="1">
    <w:name w:val="Ü2 Infobox"/>
    <w:basedOn w:val="Heading2"/>
    <w:next w:val="InfoboxStandard"/>
    <w:uiPriority w:val="22"/>
    <w:qFormat/>
    <w:rsid w:val="0048026c"/>
    <w:pPr>
      <w:spacing w:before="240" w:after="240"/>
    </w:pPr>
    <w:rPr>
      <w:u w:val="none" w:color="8F815B"/>
    </w:rPr>
  </w:style>
  <w:style w:type="paragraph" w:styleId="3Infobox" w:customStyle="1">
    <w:name w:val="Ü3 Infobox"/>
    <w:basedOn w:val="2Infobox"/>
    <w:next w:val="InfoboxStandard"/>
    <w:uiPriority w:val="22"/>
    <w:qFormat/>
    <w:rsid w:val="00bd1f0f"/>
    <w:pPr>
      <w:pBdr>
        <w:bottom w:val="single" w:sz="12" w:space="1" w:color="D9A700"/>
      </w:pBdr>
    </w:pPr>
    <w:rPr/>
  </w:style>
  <w:style w:type="paragraph" w:styleId="InfoboxStandard" w:customStyle="1">
    <w:name w:val="Infobox Standard"/>
    <w:basedOn w:val="Normal"/>
    <w:uiPriority w:val="23"/>
    <w:qFormat/>
    <w:rsid w:val="00e734e4"/>
    <w:pPr>
      <w:spacing w:beforeAutospacing="1" w:afterAutospacing="1"/>
    </w:pPr>
    <w:rPr/>
  </w:style>
  <w:style w:type="paragraph" w:styleId="InfoboxListe" w:customStyle="1">
    <w:name w:val="Infobox Liste"/>
    <w:basedOn w:val="InfoboxStandard"/>
    <w:uiPriority w:val="23"/>
    <w:qFormat/>
    <w:rsid w:val="00fa22f5"/>
    <w:pPr>
      <w:numPr>
        <w:ilvl w:val="0"/>
        <w:numId w:val="4"/>
      </w:numPr>
    </w:pPr>
    <w:rPr/>
  </w:style>
  <w:style w:type="paragraph" w:styleId="InfoboxListennummer" w:customStyle="1">
    <w:name w:val="Infobox Listennummer"/>
    <w:basedOn w:val="InfoboxStandard"/>
    <w:uiPriority w:val="23"/>
    <w:qFormat/>
    <w:rsid w:val="00fa22f5"/>
    <w:pPr>
      <w:numPr>
        <w:ilvl w:val="0"/>
        <w:numId w:val="5"/>
      </w:numPr>
    </w:pPr>
    <w:rPr/>
  </w:style>
  <w:style w:type="paragraph" w:styleId="Berschrift" w:customStyle="1">
    <w:name w:val="Überschrift"/>
    <w:basedOn w:val="Normal"/>
    <w:next w:val="Normal"/>
    <w:uiPriority w:val="4"/>
    <w:semiHidden/>
    <w:qFormat/>
    <w:rsid w:val="006841c4"/>
    <w:pPr>
      <w:keepNext w:val="true"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styleId="1ohneLinie" w:customStyle="1">
    <w:name w:val="Ü1 ohne Linie"/>
    <w:basedOn w:val="Heading1"/>
    <w:next w:val="Normal"/>
    <w:uiPriority w:val="25"/>
    <w:semiHidden/>
    <w:qFormat/>
    <w:rsid w:val="00cd2174"/>
    <w:pPr>
      <w:pBdr>
        <w:bottom w:val="nil"/>
      </w:pBdr>
    </w:pPr>
    <w:rPr>
      <w:sz w:val="28"/>
    </w:rPr>
  </w:style>
  <w:style w:type="paragraph" w:styleId="2ohneLinie" w:customStyle="1">
    <w:name w:val="Ü2 ohne Linie"/>
    <w:basedOn w:val="1ohneLinie"/>
    <w:next w:val="Normal"/>
    <w:uiPriority w:val="25"/>
    <w:semiHidden/>
    <w:qFormat/>
    <w:rsid w:val="000d2e65"/>
    <w:pPr>
      <w:pageBreakBefore w:val="false"/>
      <w:spacing w:before="240" w:after="120"/>
      <w:outlineLvl w:val="1"/>
    </w:pPr>
    <w:rPr>
      <w:sz w:val="20"/>
    </w:rPr>
  </w:style>
  <w:style w:type="paragraph" w:styleId="ImpressumStandard" w:customStyle="1">
    <w:name w:val="Impressum Standard"/>
    <w:basedOn w:val="Normal"/>
    <w:uiPriority w:val="36"/>
    <w:qFormat/>
    <w:rsid w:val="001a1da3"/>
    <w:pPr>
      <w:spacing w:before="240" w:after="60"/>
    </w:pPr>
    <w:rPr>
      <w:sz w:val="20"/>
    </w:rPr>
  </w:style>
  <w:style w:type="paragraph" w:styleId="1klein" w:customStyle="1">
    <w:name w:val="Ü1 klein"/>
    <w:basedOn w:val="Normal"/>
    <w:next w:val="Normal"/>
    <w:uiPriority w:val="35"/>
    <w:semiHidden/>
    <w:qFormat/>
    <w:rsid w:val="006841c4"/>
    <w:pPr>
      <w:spacing w:lineRule="auto" w:line="240" w:before="0" w:after="0"/>
      <w:jc w:val="right"/>
      <w:outlineLvl w:val="0"/>
    </w:pPr>
    <w:rPr>
      <w:rFonts w:ascii="Segoe UI Semibold" w:hAnsi="Segoe UI Semibold"/>
      <w:caps/>
      <w:sz w:val="20"/>
    </w:rPr>
  </w:style>
  <w:style w:type="paragraph" w:styleId="2klein" w:customStyle="1">
    <w:name w:val="Ü2 klein"/>
    <w:basedOn w:val="1klein"/>
    <w:next w:val="Normal"/>
    <w:uiPriority w:val="35"/>
    <w:semiHidden/>
    <w:qFormat/>
    <w:rsid w:val="00db5daf"/>
    <w:pPr>
      <w:outlineLvl w:val="1"/>
    </w:pPr>
    <w:rPr/>
  </w:style>
  <w:style w:type="paragraph" w:styleId="Standardkleinrechtsbndig" w:customStyle="1">
    <w:name w:val="Standard klein rechtsbündig"/>
    <w:basedOn w:val="Normal"/>
    <w:uiPriority w:val="37"/>
    <w:qFormat/>
    <w:rsid w:val="00601819"/>
    <w:pPr>
      <w:spacing w:lineRule="auto" w:line="240" w:before="0" w:after="0"/>
      <w:jc w:val="right"/>
    </w:pPr>
    <w:rPr>
      <w:sz w:val="20"/>
    </w:rPr>
  </w:style>
  <w:style w:type="paragraph" w:styleId="Listenstandard" w:customStyle="1">
    <w:name w:val="Listenstandard"/>
    <w:uiPriority w:val="4"/>
    <w:semiHidden/>
    <w:qFormat/>
    <w:rsid w:val="00b00985"/>
    <w:pPr>
      <w:widowControl/>
      <w:bidi w:val="0"/>
      <w:spacing w:lineRule="auto" w:line="300" w:before="120" w:after="0"/>
      <w:ind w:left="284" w:hanging="284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Einleitungstext" w:customStyle="1">
    <w:name w:val="Einleitungstext"/>
    <w:basedOn w:val="Normal"/>
    <w:uiPriority w:val="4"/>
    <w:qFormat/>
    <w:rsid w:val="00546505"/>
    <w:pPr/>
    <w:rPr>
      <w:rFonts w:ascii="Segoe UI Semibold" w:hAnsi="Segoe UI Semibold"/>
      <w:sz w:val="28"/>
    </w:rPr>
  </w:style>
  <w:style w:type="paragraph" w:styleId="ListenfortsetzungStandard" w:customStyle="1">
    <w:name w:val="Listenfortsetzung-Standard"/>
    <w:uiPriority w:val="3"/>
    <w:semiHidden/>
    <w:qFormat/>
    <w:rsid w:val="00b00985"/>
    <w:pPr>
      <w:widowControl/>
      <w:bidi w:val="0"/>
      <w:spacing w:lineRule="auto" w:line="30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ImpressumkeinLeerraum" w:customStyle="1">
    <w:name w:val="Impressum kein Leerraum"/>
    <w:basedOn w:val="ImpressumStandard"/>
    <w:uiPriority w:val="36"/>
    <w:qFormat/>
    <w:rsid w:val="00db5daf"/>
    <w:pPr>
      <w:spacing w:before="0" w:after="0"/>
    </w:pPr>
    <w:rPr/>
  </w:style>
  <w:style w:type="paragraph" w:styleId="Quote">
    <w:name w:val="Quote"/>
    <w:basedOn w:val="Normal"/>
    <w:next w:val="Normal"/>
    <w:link w:val="ZitatZchn"/>
    <w:uiPriority w:val="40"/>
    <w:qFormat/>
    <w:rsid w:val="00b70050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text">
    <w:name w:val="text"/>
    <w:link w:val="textCar"/>
    <w:uiPriority w:val="99"/>
    <w:semiHidden/>
    <w:unhideWhenUsed/>
    <w:rsid w:val="006E0FDA"/>
    <w:pPr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textCar">
    <w:name w:val="textCar"/>
    <w:link w:val="text"/>
    <w:uiPriority w:val="99"/>
    <w:semiHidden/>
    <w:unhideWhenUsed/>
    <w:rsid w:val="006E0FDA"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myCharacterStyle1">
    <w:name w:val="myCharacterStyle1"/>
    <w:link w:val="myCharacterStyle1"/>
    <w:uiPriority w:val="99"/>
    <w:semiHidden/>
    <w:unhideWhenUsed/>
    <w:rsid w:val="006E0FDA"/>
    <w:rPr>
      <w:b/>
      <w:color w:val="ff0000"/>
      <w:rFonts w:ascii="Arial" w:hAnsi="Arial" w:eastAsia="Arial" w:cs="Arial"/>
      <w:i/>
      <w:sz w:val="18"/>
      <w:u w:val="single"/>
    </w:rPr>
  </w:style>
  <w:style xmlns:w="http://schemas.openxmlformats.org/wordprocessingml/2006/main" w:type="character" w:customStyle="1" w:styleId="myCharacterStyle2">
    <w:name w:val="myCharacterStyle2"/>
    <w:link w:val="myCharacterStyle2"/>
    <w:uiPriority w:val="99"/>
    <w:semiHidden/>
    <w:unhideWhenUsed/>
    <w:rsid w:val="006E0FDA"/>
    <w:rPr>
      <w:color w:val="0000ff"/>
      <w:sz w:val="21"/>
      <w:u w:val="double"/>
    </w:rPr>
  </w:style>
  <w:style xmlns:w="http://schemas.openxmlformats.org/wordprocessingml/2006/main" w:type="table" w:customStyle="1" w:styleId="defaultFont">
    <w:name w:val="defaultFont"/>
    <w:tbl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Relationship Id="rId123303189" Type="http://schemas.openxmlformats.org/officeDocument/2006/relationships/footnotes" Target="footnotes.xml"/><Relationship Id="rId578581653" Type="http://schemas.openxmlformats.org/officeDocument/2006/relationships/endnotes" Target="endnotes.xml"/><Relationship Id="rId659923144" Type="http://schemas.openxmlformats.org/officeDocument/2006/relationships/comments" Target="comments.xml"/><Relationship Id="rId177813117" Type="http://schemas.microsoft.com/office/2011/relationships/commentsExtended" Target="commentsExtended.xml"/><Relationship Id="rId267686207" Type="http://schemas.microsoft.com/office/2011/relationships/people" Target="people.xml"/><Relationship Id="rId49836811fec0ab7fe" Type="http://schemas.openxmlformats.org/officeDocument/2006/relationships/hyperlink" Target="en/plant/plant-health/plant-health-information" TargetMode="External"/><Relationship Id="rId66086811fec09591b" Type="http://schemas.openxmlformats.org/officeDocument/2006/relationships/image" Target="media/imgrId66086811fec09591b.jpg"/><Relationship Id="rId22366811fec0ab525" Type="http://schemas.openxmlformats.org/officeDocument/2006/relationships/image" Target="media/imgrId22366811fec0ab525.jpg"/><Relationship Id="rId65776811fec0ad15e" Type="http://schemas.openxmlformats.org/officeDocument/2006/relationships/footer" Target="defaultFooter.xml"/></Relationships>
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22F83B734183AC4B64388F57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287E-2B95-41CB-8E55-07C8964BD505}"/>
      </w:docPartPr>
      <w:docPartBody>
        <w:p w:rsidR="00000000" w:rsidRDefault="004446FB">
          <w:pPr>
            <w:pStyle w:val="A20E22F83B734183AC4B64388F57ED5A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8C030D619449DA1A9A5841258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B0CB-3110-41C5-822F-F877E9618261}"/>
      </w:docPartPr>
      <w:docPartBody>
        <w:p w:rsidR="00000000" w:rsidRDefault="004446FB">
          <w:pPr>
            <w:pStyle w:val="2E88C030D619449DA1A9A58412581718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20E22F83B734183AC4B64388F57ED5A">
    <w:name w:val="A20E22F83B734183AC4B64388F57ED5A"/>
  </w:style>
  <w:style w:type="paragraph" w:customStyle="1" w:styleId="2E88C030D619449DA1A9A58412581718">
    <w:name w:val="2E88C030D619449DA1A9A5841258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19AA05A-25DA-46BF-AEA1-5D99F913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C82B-9367-49C2-89DA-84305FD0D45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~7027709</Template>
  <TotalTime>3</TotalTime>
  <Application>LibreOffice/7.0.1.2$Windows_X86_64 LibreOffice_project/7cbcfc562f6eb6708b5ff7d7397325de9e764452</Application>
  <Pages>1</Pages>
  <Words>3</Words>
  <Characters>18</Characters>
  <CharactersWithSpaces>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2020-09-24T09:30:00Z</dcterms:created>
  <dc:creator>Palmberger Birgit</dc:creator>
  <dc:description/>
  <dc:language>en-US</dc:language>
  <cp:lastModifiedBy/>
  <cp:lastPrinted>2020-07-29T11:45:00Z</cp:lastPrinted>
  <dcterms:modified xsi:type="dcterms:W3CDTF">2020-09-30T02:21:52Z</dcterms:modified>
  <cp:revision>2</cp:revision>
  <dc:subject/>
  <dc:title>Dies ist der 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